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
        <w:tblW w:w="5000" w:type="pct"/>
        <w:tblLook w:val="0620" w:firstRow="1" w:lastRow="0" w:firstColumn="0" w:lastColumn="0" w:noHBand="1" w:noVBand="1"/>
      </w:tblPr>
      <w:tblGrid>
        <w:gridCol w:w="2160"/>
        <w:gridCol w:w="7920"/>
      </w:tblGrid>
      <w:tr w:rsidR="007453B3" w14:paraId="660DE040" w14:textId="77777777" w:rsidTr="007453B3">
        <w:trPr>
          <w:cnfStyle w:val="100000000000" w:firstRow="1" w:lastRow="0" w:firstColumn="0" w:lastColumn="0" w:oddVBand="0" w:evenVBand="0" w:oddHBand="0" w:evenHBand="0" w:firstRowFirstColumn="0" w:firstRowLastColumn="0" w:lastRowFirstColumn="0" w:lastRowLastColumn="0"/>
          <w:trHeight w:val="1980"/>
        </w:trPr>
        <w:tc>
          <w:tcPr>
            <w:tcW w:w="2160" w:type="dxa"/>
            <w:vAlign w:val="center"/>
          </w:tcPr>
          <w:p w14:paraId="6BC2633B" w14:textId="687743F9" w:rsidR="007453B3" w:rsidRPr="007453B3" w:rsidRDefault="007453B3" w:rsidP="007453B3">
            <w:pPr>
              <w:rPr>
                <w:sz w:val="40"/>
                <w:szCs w:val="40"/>
              </w:rPr>
            </w:pPr>
            <w:bookmarkStart w:id="0" w:name="_GoBack" w:colFirst="1" w:colLast="1"/>
            <w:r>
              <w:rPr>
                <w:noProof/>
              </w:rPr>
              <w:drawing>
                <wp:inline distT="0" distB="0" distL="0" distR="0" wp14:anchorId="19E2D9A0" wp14:editId="29612F5C">
                  <wp:extent cx="12573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tc>
        <w:tc>
          <w:tcPr>
            <w:tcW w:w="7920" w:type="dxa"/>
            <w:vAlign w:val="center"/>
          </w:tcPr>
          <w:p w14:paraId="5EAB2095" w14:textId="1A296AFB" w:rsidR="007453B3" w:rsidRPr="007453B3" w:rsidRDefault="007453B3" w:rsidP="007453B3">
            <w:pPr>
              <w:rPr>
                <w:sz w:val="40"/>
                <w:szCs w:val="40"/>
              </w:rPr>
            </w:pPr>
            <w:r w:rsidRPr="007453B3">
              <w:rPr>
                <w:sz w:val="40"/>
                <w:szCs w:val="40"/>
              </w:rPr>
              <w:t>Early Childhood Pyramid Model Application</w:t>
            </w:r>
          </w:p>
        </w:tc>
      </w:tr>
    </w:tbl>
    <w:bookmarkEnd w:id="0"/>
    <w:p w14:paraId="3D60D536" w14:textId="003DF370" w:rsidR="00467865" w:rsidRPr="00275BB5" w:rsidRDefault="00CC79D0" w:rsidP="00856C35">
      <w:pPr>
        <w:pStyle w:val="Heading1"/>
      </w:pPr>
      <w:r>
        <w:t xml:space="preserve">Introduction to Pyramid Model Video - </w:t>
      </w:r>
      <w:hyperlink r:id="rId11">
        <w:r w:rsidRPr="00CC79D0">
          <w:rPr>
            <w:rFonts w:ascii="Calibri" w:eastAsia="Calibri" w:hAnsi="Calibri" w:cs="Calibri"/>
            <w:b w:val="0"/>
            <w:color w:val="0563C1"/>
            <w:u w:val="single"/>
          </w:rPr>
          <w:t>https://www.youtube.com/watch?v=A_byPfNPkKM&amp;t=1s</w:t>
        </w:r>
      </w:hyperlink>
    </w:p>
    <w:p w14:paraId="46E049EA" w14:textId="2A693D68" w:rsidR="00856C35" w:rsidRPr="0041545A" w:rsidRDefault="00CC79D0" w:rsidP="00DD5D40">
      <w:pPr>
        <w:pStyle w:val="Heading2"/>
        <w:shd w:val="clear" w:color="auto" w:fill="FFC000"/>
        <w:rPr>
          <w:sz w:val="24"/>
        </w:rPr>
      </w:pPr>
      <w:r w:rsidRPr="00134C73">
        <w:rPr>
          <w:sz w:val="24"/>
        </w:rPr>
        <w:t>Program</w:t>
      </w:r>
      <w:r w:rsidR="00856C35" w:rsidRPr="00134C73">
        <w:rPr>
          <w:sz w:val="24"/>
        </w:rPr>
        <w:t xml:space="preserve"> Information</w:t>
      </w:r>
    </w:p>
    <w:tbl>
      <w:tblPr>
        <w:tblStyle w:val="PlainTable3"/>
        <w:tblW w:w="5000" w:type="pct"/>
        <w:tblLayout w:type="fixed"/>
        <w:tblLook w:val="0620" w:firstRow="1" w:lastRow="0" w:firstColumn="0" w:lastColumn="0" w:noHBand="1" w:noVBand="1"/>
      </w:tblPr>
      <w:tblGrid>
        <w:gridCol w:w="1081"/>
        <w:gridCol w:w="6473"/>
        <w:gridCol w:w="681"/>
        <w:gridCol w:w="1845"/>
      </w:tblGrid>
      <w:tr w:rsidR="00CC79D0" w:rsidRPr="0041545A" w14:paraId="5C9474A9" w14:textId="77777777" w:rsidTr="00B2390D">
        <w:trPr>
          <w:cnfStyle w:val="100000000000" w:firstRow="1" w:lastRow="0" w:firstColumn="0" w:lastColumn="0" w:oddVBand="0" w:evenVBand="0" w:oddHBand="0" w:evenHBand="0" w:firstRowFirstColumn="0" w:firstRowLastColumn="0" w:lastRowFirstColumn="0" w:lastRowLastColumn="0"/>
          <w:trHeight w:val="378"/>
        </w:trPr>
        <w:tc>
          <w:tcPr>
            <w:tcW w:w="1081" w:type="dxa"/>
          </w:tcPr>
          <w:p w14:paraId="258072EC" w14:textId="5952B476" w:rsidR="00CC79D0" w:rsidRPr="00FD67BC" w:rsidRDefault="00CC79D0" w:rsidP="00B2390D">
            <w:pPr>
              <w:rPr>
                <w:b/>
                <w:bCs w:val="0"/>
                <w:sz w:val="24"/>
              </w:rPr>
            </w:pPr>
            <w:r w:rsidRPr="00FD67BC">
              <w:rPr>
                <w:b/>
                <w:bCs w:val="0"/>
                <w:sz w:val="24"/>
              </w:rPr>
              <w:t>Program Name:</w:t>
            </w:r>
          </w:p>
        </w:tc>
        <w:tc>
          <w:tcPr>
            <w:tcW w:w="6473" w:type="dxa"/>
            <w:tcBorders>
              <w:bottom w:val="single" w:sz="4" w:space="0" w:color="auto"/>
            </w:tcBorders>
          </w:tcPr>
          <w:p w14:paraId="4C24CB27" w14:textId="77777777" w:rsidR="00CC79D0" w:rsidRPr="0041545A" w:rsidRDefault="00CC79D0" w:rsidP="00440CD8">
            <w:pPr>
              <w:pStyle w:val="FieldText"/>
              <w:rPr>
                <w:sz w:val="24"/>
                <w:szCs w:val="24"/>
              </w:rPr>
            </w:pPr>
          </w:p>
        </w:tc>
        <w:tc>
          <w:tcPr>
            <w:tcW w:w="681" w:type="dxa"/>
          </w:tcPr>
          <w:p w14:paraId="3A926C10" w14:textId="77777777" w:rsidR="00CC79D0" w:rsidRPr="00FD67BC" w:rsidRDefault="00CC79D0" w:rsidP="00490804">
            <w:pPr>
              <w:pStyle w:val="Heading4"/>
              <w:outlineLvl w:val="3"/>
              <w:rPr>
                <w:b/>
                <w:bCs w:val="0"/>
                <w:sz w:val="24"/>
              </w:rPr>
            </w:pPr>
            <w:r w:rsidRPr="00FD67BC">
              <w:rPr>
                <w:b/>
                <w:bCs w:val="0"/>
                <w:sz w:val="24"/>
              </w:rPr>
              <w:t>Date:</w:t>
            </w:r>
          </w:p>
        </w:tc>
        <w:tc>
          <w:tcPr>
            <w:tcW w:w="1845" w:type="dxa"/>
            <w:tcBorders>
              <w:bottom w:val="single" w:sz="4" w:space="0" w:color="auto"/>
            </w:tcBorders>
          </w:tcPr>
          <w:p w14:paraId="1E4873F0" w14:textId="77777777" w:rsidR="00CC79D0" w:rsidRPr="0041545A" w:rsidRDefault="00CC79D0" w:rsidP="00440CD8">
            <w:pPr>
              <w:pStyle w:val="FieldText"/>
              <w:rPr>
                <w:sz w:val="24"/>
                <w:szCs w:val="24"/>
              </w:rPr>
            </w:pPr>
          </w:p>
        </w:tc>
      </w:tr>
    </w:tbl>
    <w:p w14:paraId="2C786C09" w14:textId="77777777" w:rsidR="00856C35" w:rsidRPr="0041545A" w:rsidRDefault="00856C35">
      <w:pPr>
        <w:rPr>
          <w:sz w:val="24"/>
        </w:rPr>
      </w:pPr>
    </w:p>
    <w:tbl>
      <w:tblPr>
        <w:tblStyle w:val="PlainTable3"/>
        <w:tblW w:w="5000" w:type="pct"/>
        <w:tblLayout w:type="fixed"/>
        <w:tblLook w:val="0620" w:firstRow="1" w:lastRow="0" w:firstColumn="0" w:lastColumn="0" w:noHBand="1" w:noVBand="1"/>
      </w:tblPr>
      <w:tblGrid>
        <w:gridCol w:w="1081"/>
        <w:gridCol w:w="7199"/>
        <w:gridCol w:w="1800"/>
      </w:tblGrid>
      <w:tr w:rsidR="00A82BA3" w:rsidRPr="0041545A" w14:paraId="32B6190C"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22D5581C" w14:textId="21DE9C5C" w:rsidR="00A82BA3" w:rsidRPr="00FD67BC" w:rsidRDefault="00CC79D0" w:rsidP="00490804">
            <w:pPr>
              <w:rPr>
                <w:b/>
                <w:bCs w:val="0"/>
                <w:sz w:val="24"/>
              </w:rPr>
            </w:pPr>
            <w:r w:rsidRPr="00FD67BC">
              <w:rPr>
                <w:b/>
                <w:bCs w:val="0"/>
                <w:sz w:val="24"/>
              </w:rPr>
              <w:t xml:space="preserve">Program </w:t>
            </w:r>
            <w:r w:rsidR="00A82BA3" w:rsidRPr="00FD67BC">
              <w:rPr>
                <w:b/>
                <w:bCs w:val="0"/>
                <w:sz w:val="24"/>
              </w:rPr>
              <w:t>Address:</w:t>
            </w:r>
          </w:p>
        </w:tc>
        <w:tc>
          <w:tcPr>
            <w:tcW w:w="7199" w:type="dxa"/>
            <w:tcBorders>
              <w:bottom w:val="single" w:sz="4" w:space="0" w:color="auto"/>
            </w:tcBorders>
          </w:tcPr>
          <w:p w14:paraId="6DA1DE8B" w14:textId="77777777" w:rsidR="00A82BA3" w:rsidRPr="0041545A" w:rsidRDefault="00A82BA3" w:rsidP="00440CD8">
            <w:pPr>
              <w:pStyle w:val="FieldText"/>
              <w:rPr>
                <w:sz w:val="24"/>
                <w:szCs w:val="24"/>
              </w:rPr>
            </w:pPr>
          </w:p>
        </w:tc>
        <w:tc>
          <w:tcPr>
            <w:tcW w:w="1800" w:type="dxa"/>
            <w:tcBorders>
              <w:bottom w:val="single" w:sz="4" w:space="0" w:color="auto"/>
            </w:tcBorders>
          </w:tcPr>
          <w:p w14:paraId="75E3796C" w14:textId="77777777" w:rsidR="00A82BA3" w:rsidRPr="0041545A" w:rsidRDefault="00A82BA3" w:rsidP="00440CD8">
            <w:pPr>
              <w:pStyle w:val="FieldText"/>
              <w:rPr>
                <w:sz w:val="24"/>
                <w:szCs w:val="24"/>
              </w:rPr>
            </w:pPr>
          </w:p>
        </w:tc>
      </w:tr>
      <w:tr w:rsidR="00856C35" w:rsidRPr="0041545A" w14:paraId="297D8E41" w14:textId="77777777" w:rsidTr="00FF1313">
        <w:tc>
          <w:tcPr>
            <w:tcW w:w="1081" w:type="dxa"/>
          </w:tcPr>
          <w:p w14:paraId="0EEBC218" w14:textId="77777777" w:rsidR="00856C35" w:rsidRPr="0041545A" w:rsidRDefault="00856C35" w:rsidP="00440CD8">
            <w:pPr>
              <w:rPr>
                <w:sz w:val="24"/>
              </w:rPr>
            </w:pPr>
          </w:p>
        </w:tc>
        <w:tc>
          <w:tcPr>
            <w:tcW w:w="7199" w:type="dxa"/>
            <w:tcBorders>
              <w:top w:val="single" w:sz="4" w:space="0" w:color="auto"/>
            </w:tcBorders>
          </w:tcPr>
          <w:p w14:paraId="0581D94E" w14:textId="77777777" w:rsidR="00856C35" w:rsidRPr="0041545A" w:rsidRDefault="00856C35" w:rsidP="00490804">
            <w:pPr>
              <w:pStyle w:val="Heading3"/>
              <w:outlineLvl w:val="2"/>
              <w:rPr>
                <w:sz w:val="24"/>
              </w:rPr>
            </w:pPr>
            <w:r w:rsidRPr="0041545A">
              <w:rPr>
                <w:sz w:val="24"/>
              </w:rPr>
              <w:t>Street Address</w:t>
            </w:r>
          </w:p>
        </w:tc>
        <w:tc>
          <w:tcPr>
            <w:tcW w:w="1800" w:type="dxa"/>
            <w:tcBorders>
              <w:top w:val="single" w:sz="4" w:space="0" w:color="auto"/>
            </w:tcBorders>
          </w:tcPr>
          <w:p w14:paraId="617A3CDB" w14:textId="609C63CF" w:rsidR="00856C35" w:rsidRPr="0041545A" w:rsidRDefault="00CC79D0" w:rsidP="00490804">
            <w:pPr>
              <w:pStyle w:val="Heading3"/>
              <w:outlineLvl w:val="2"/>
              <w:rPr>
                <w:sz w:val="24"/>
              </w:rPr>
            </w:pPr>
            <w:r w:rsidRPr="0041545A">
              <w:rPr>
                <w:sz w:val="24"/>
              </w:rPr>
              <w:t>County</w:t>
            </w:r>
          </w:p>
        </w:tc>
      </w:tr>
    </w:tbl>
    <w:p w14:paraId="50C70E48" w14:textId="710D61B8" w:rsidR="00856C35" w:rsidRPr="0041545A" w:rsidRDefault="00856C35">
      <w:pPr>
        <w:rPr>
          <w:sz w:val="24"/>
        </w:rPr>
      </w:pPr>
    </w:p>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41545A" w14:paraId="0C13EA36"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7F7BC29C" w14:textId="77777777" w:rsidR="00C76039" w:rsidRPr="0041545A" w:rsidRDefault="00C76039">
            <w:pPr>
              <w:rPr>
                <w:sz w:val="24"/>
              </w:rPr>
            </w:pPr>
          </w:p>
        </w:tc>
        <w:tc>
          <w:tcPr>
            <w:tcW w:w="5805" w:type="dxa"/>
            <w:tcBorders>
              <w:bottom w:val="single" w:sz="4" w:space="0" w:color="auto"/>
            </w:tcBorders>
          </w:tcPr>
          <w:p w14:paraId="49E5CE70" w14:textId="77777777" w:rsidR="00C76039" w:rsidRPr="0041545A" w:rsidRDefault="00C76039" w:rsidP="00440CD8">
            <w:pPr>
              <w:pStyle w:val="FieldText"/>
              <w:rPr>
                <w:sz w:val="24"/>
                <w:szCs w:val="24"/>
              </w:rPr>
            </w:pPr>
          </w:p>
        </w:tc>
        <w:tc>
          <w:tcPr>
            <w:tcW w:w="1394" w:type="dxa"/>
            <w:tcBorders>
              <w:bottom w:val="single" w:sz="4" w:space="0" w:color="auto"/>
            </w:tcBorders>
          </w:tcPr>
          <w:p w14:paraId="102D6A98" w14:textId="77777777" w:rsidR="00C76039" w:rsidRPr="0041545A" w:rsidRDefault="00C76039" w:rsidP="00440CD8">
            <w:pPr>
              <w:pStyle w:val="FieldText"/>
              <w:rPr>
                <w:sz w:val="24"/>
                <w:szCs w:val="24"/>
              </w:rPr>
            </w:pPr>
          </w:p>
        </w:tc>
        <w:tc>
          <w:tcPr>
            <w:tcW w:w="1800" w:type="dxa"/>
            <w:tcBorders>
              <w:bottom w:val="single" w:sz="4" w:space="0" w:color="auto"/>
            </w:tcBorders>
          </w:tcPr>
          <w:p w14:paraId="395EFCC5" w14:textId="77777777" w:rsidR="00C76039" w:rsidRPr="0041545A" w:rsidRDefault="00C76039" w:rsidP="00440CD8">
            <w:pPr>
              <w:pStyle w:val="FieldText"/>
              <w:rPr>
                <w:sz w:val="24"/>
                <w:szCs w:val="24"/>
              </w:rPr>
            </w:pPr>
          </w:p>
        </w:tc>
      </w:tr>
      <w:tr w:rsidR="00856C35" w:rsidRPr="0041545A" w14:paraId="7D3F7FAC" w14:textId="77777777" w:rsidTr="00FF1313">
        <w:trPr>
          <w:trHeight w:val="288"/>
        </w:trPr>
        <w:tc>
          <w:tcPr>
            <w:tcW w:w="1081" w:type="dxa"/>
          </w:tcPr>
          <w:p w14:paraId="730CC885" w14:textId="77777777" w:rsidR="00856C35" w:rsidRPr="0041545A" w:rsidRDefault="00856C35">
            <w:pPr>
              <w:rPr>
                <w:sz w:val="24"/>
              </w:rPr>
            </w:pPr>
          </w:p>
        </w:tc>
        <w:tc>
          <w:tcPr>
            <w:tcW w:w="5805" w:type="dxa"/>
            <w:tcBorders>
              <w:top w:val="single" w:sz="4" w:space="0" w:color="auto"/>
            </w:tcBorders>
          </w:tcPr>
          <w:p w14:paraId="4C758B47" w14:textId="77777777" w:rsidR="00856C35" w:rsidRPr="0041545A" w:rsidRDefault="00856C35" w:rsidP="00490804">
            <w:pPr>
              <w:pStyle w:val="Heading3"/>
              <w:outlineLvl w:val="2"/>
              <w:rPr>
                <w:sz w:val="24"/>
              </w:rPr>
            </w:pPr>
            <w:r w:rsidRPr="0041545A">
              <w:rPr>
                <w:sz w:val="24"/>
              </w:rPr>
              <w:t>City</w:t>
            </w:r>
          </w:p>
        </w:tc>
        <w:tc>
          <w:tcPr>
            <w:tcW w:w="1394" w:type="dxa"/>
            <w:tcBorders>
              <w:top w:val="single" w:sz="4" w:space="0" w:color="auto"/>
            </w:tcBorders>
          </w:tcPr>
          <w:p w14:paraId="546D1176" w14:textId="77777777" w:rsidR="00856C35" w:rsidRPr="0041545A" w:rsidRDefault="00856C35" w:rsidP="00490804">
            <w:pPr>
              <w:pStyle w:val="Heading3"/>
              <w:outlineLvl w:val="2"/>
              <w:rPr>
                <w:sz w:val="24"/>
              </w:rPr>
            </w:pPr>
            <w:r w:rsidRPr="0041545A">
              <w:rPr>
                <w:sz w:val="24"/>
              </w:rPr>
              <w:t>State</w:t>
            </w:r>
          </w:p>
        </w:tc>
        <w:tc>
          <w:tcPr>
            <w:tcW w:w="1800" w:type="dxa"/>
            <w:tcBorders>
              <w:top w:val="single" w:sz="4" w:space="0" w:color="auto"/>
            </w:tcBorders>
          </w:tcPr>
          <w:p w14:paraId="7743C091" w14:textId="2582840A" w:rsidR="00856C35" w:rsidRPr="0041545A" w:rsidRDefault="00856C35" w:rsidP="00490804">
            <w:pPr>
              <w:pStyle w:val="Heading3"/>
              <w:outlineLvl w:val="2"/>
              <w:rPr>
                <w:sz w:val="24"/>
              </w:rPr>
            </w:pPr>
            <w:r w:rsidRPr="0041545A">
              <w:rPr>
                <w:sz w:val="24"/>
              </w:rPr>
              <w:t>ZIP Code</w:t>
            </w:r>
          </w:p>
        </w:tc>
      </w:tr>
    </w:tbl>
    <w:p w14:paraId="0811D336" w14:textId="0E609B15" w:rsidR="00856C35" w:rsidRPr="0041545A" w:rsidRDefault="00856C35">
      <w:pPr>
        <w:rPr>
          <w:sz w:val="24"/>
        </w:rPr>
      </w:pPr>
    </w:p>
    <w:tbl>
      <w:tblPr>
        <w:tblStyle w:val="PlainTable3"/>
        <w:tblW w:w="5000" w:type="pct"/>
        <w:tblLayout w:type="fixed"/>
        <w:tblLook w:val="0620" w:firstRow="1" w:lastRow="0" w:firstColumn="0" w:lastColumn="0" w:noHBand="1" w:noVBand="1"/>
      </w:tblPr>
      <w:tblGrid>
        <w:gridCol w:w="1800"/>
        <w:gridCol w:w="3510"/>
        <w:gridCol w:w="1800"/>
        <w:gridCol w:w="2970"/>
      </w:tblGrid>
      <w:tr w:rsidR="00841645" w:rsidRPr="0041545A" w14:paraId="31FBDC40" w14:textId="77777777" w:rsidTr="00FD67BC">
        <w:trPr>
          <w:cnfStyle w:val="100000000000" w:firstRow="1" w:lastRow="0" w:firstColumn="0" w:lastColumn="0" w:oddVBand="0" w:evenVBand="0" w:oddHBand="0" w:evenHBand="0" w:firstRowFirstColumn="0" w:firstRowLastColumn="0" w:lastRowFirstColumn="0" w:lastRowLastColumn="0"/>
          <w:trHeight w:val="288"/>
        </w:trPr>
        <w:tc>
          <w:tcPr>
            <w:tcW w:w="1800" w:type="dxa"/>
          </w:tcPr>
          <w:p w14:paraId="2EE07D7C" w14:textId="3590C789" w:rsidR="00841645" w:rsidRPr="00FD67BC" w:rsidRDefault="00CC79D0" w:rsidP="00490804">
            <w:pPr>
              <w:rPr>
                <w:b/>
                <w:bCs w:val="0"/>
                <w:sz w:val="24"/>
              </w:rPr>
            </w:pPr>
            <w:r w:rsidRPr="00FD67BC">
              <w:rPr>
                <w:b/>
                <w:bCs w:val="0"/>
                <w:sz w:val="24"/>
              </w:rPr>
              <w:t>Contact Person</w:t>
            </w:r>
            <w:r w:rsidR="0041545A" w:rsidRPr="00FD67BC">
              <w:rPr>
                <w:b/>
                <w:bCs w:val="0"/>
                <w:sz w:val="24"/>
              </w:rPr>
              <w:t xml:space="preserve"> </w:t>
            </w:r>
            <w:r w:rsidRPr="00FD67BC">
              <w:rPr>
                <w:b/>
                <w:bCs w:val="0"/>
                <w:sz w:val="24"/>
              </w:rPr>
              <w:t>Name</w:t>
            </w:r>
            <w:r w:rsidR="00841645" w:rsidRPr="00FD67BC">
              <w:rPr>
                <w:b/>
                <w:bCs w:val="0"/>
                <w:sz w:val="24"/>
              </w:rPr>
              <w:t>:</w:t>
            </w:r>
          </w:p>
        </w:tc>
        <w:tc>
          <w:tcPr>
            <w:tcW w:w="3510" w:type="dxa"/>
            <w:tcBorders>
              <w:bottom w:val="single" w:sz="4" w:space="0" w:color="auto"/>
            </w:tcBorders>
          </w:tcPr>
          <w:p w14:paraId="753AC0BB" w14:textId="77777777" w:rsidR="00841645" w:rsidRPr="0041545A" w:rsidRDefault="00841645" w:rsidP="00856C35">
            <w:pPr>
              <w:pStyle w:val="FieldText"/>
              <w:rPr>
                <w:sz w:val="24"/>
                <w:szCs w:val="24"/>
              </w:rPr>
            </w:pPr>
          </w:p>
        </w:tc>
        <w:tc>
          <w:tcPr>
            <w:tcW w:w="1800" w:type="dxa"/>
          </w:tcPr>
          <w:p w14:paraId="6A00B919" w14:textId="0BB59227" w:rsidR="00841645" w:rsidRPr="00FD67BC" w:rsidRDefault="0041545A" w:rsidP="0041545A">
            <w:pPr>
              <w:pStyle w:val="Heading4"/>
              <w:jc w:val="left"/>
              <w:outlineLvl w:val="3"/>
              <w:rPr>
                <w:b/>
                <w:bCs w:val="0"/>
                <w:sz w:val="24"/>
              </w:rPr>
            </w:pPr>
            <w:r w:rsidRPr="00FD67BC">
              <w:rPr>
                <w:b/>
                <w:bCs w:val="0"/>
                <w:sz w:val="24"/>
              </w:rPr>
              <w:t>Contact Person Phone:</w:t>
            </w:r>
          </w:p>
        </w:tc>
        <w:tc>
          <w:tcPr>
            <w:tcW w:w="2970" w:type="dxa"/>
            <w:tcBorders>
              <w:bottom w:val="single" w:sz="4" w:space="0" w:color="auto"/>
            </w:tcBorders>
          </w:tcPr>
          <w:p w14:paraId="38C9D4F7" w14:textId="77777777" w:rsidR="00841645" w:rsidRPr="0041545A" w:rsidRDefault="00841645" w:rsidP="00440CD8">
            <w:pPr>
              <w:pStyle w:val="FieldText"/>
              <w:rPr>
                <w:sz w:val="24"/>
                <w:szCs w:val="24"/>
              </w:rPr>
            </w:pPr>
          </w:p>
        </w:tc>
      </w:tr>
    </w:tbl>
    <w:p w14:paraId="4AF33DD5" w14:textId="77777777" w:rsidR="00D17986" w:rsidRPr="0041545A" w:rsidRDefault="00D17986">
      <w:pPr>
        <w:rPr>
          <w:sz w:val="24"/>
        </w:rPr>
      </w:pPr>
    </w:p>
    <w:tbl>
      <w:tblPr>
        <w:tblStyle w:val="PlainTable3"/>
        <w:tblW w:w="5000" w:type="pct"/>
        <w:tblBorders>
          <w:top w:val="single" w:sz="6" w:space="0" w:color="auto"/>
          <w:left w:val="single" w:sz="6" w:space="0" w:color="auto"/>
          <w:bottom w:val="single" w:sz="6" w:space="0" w:color="auto"/>
          <w:right w:val="single" w:sz="6" w:space="0" w:color="auto"/>
        </w:tblBorders>
        <w:tblLayout w:type="fixed"/>
        <w:tblLook w:val="0620" w:firstRow="1" w:lastRow="0" w:firstColumn="0" w:lastColumn="0" w:noHBand="1" w:noVBand="1"/>
      </w:tblPr>
      <w:tblGrid>
        <w:gridCol w:w="3502"/>
        <w:gridCol w:w="4050"/>
        <w:gridCol w:w="2512"/>
      </w:tblGrid>
      <w:tr w:rsidR="00B2390D" w:rsidRPr="0041545A" w14:paraId="3BCAD557" w14:textId="77777777" w:rsidTr="0022288C">
        <w:trPr>
          <w:cnfStyle w:val="100000000000" w:firstRow="1" w:lastRow="0" w:firstColumn="0" w:lastColumn="0" w:oddVBand="0" w:evenVBand="0" w:oddHBand="0" w:evenHBand="0" w:firstRowFirstColumn="0" w:firstRowLastColumn="0" w:lastRowFirstColumn="0" w:lastRowLastColumn="0"/>
          <w:trHeight w:val="288"/>
        </w:trPr>
        <w:tc>
          <w:tcPr>
            <w:tcW w:w="350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327316F" w14:textId="77777777" w:rsidR="0022288C" w:rsidRDefault="00B2390D" w:rsidP="00490804">
            <w:pPr>
              <w:rPr>
                <w:b/>
                <w:sz w:val="24"/>
              </w:rPr>
            </w:pPr>
            <w:r w:rsidRPr="00FD67BC">
              <w:rPr>
                <w:b/>
                <w:bCs w:val="0"/>
                <w:sz w:val="24"/>
              </w:rPr>
              <w:t xml:space="preserve">Number of Children </w:t>
            </w:r>
          </w:p>
          <w:p w14:paraId="1A881446" w14:textId="12CAA4F6" w:rsidR="00B2390D" w:rsidRPr="00FD67BC" w:rsidRDefault="00B2390D" w:rsidP="00490804">
            <w:pPr>
              <w:rPr>
                <w:b/>
                <w:bCs w:val="0"/>
                <w:sz w:val="24"/>
              </w:rPr>
            </w:pPr>
            <w:r w:rsidRPr="00FD67BC">
              <w:rPr>
                <w:b/>
                <w:bCs w:val="0"/>
                <w:sz w:val="24"/>
              </w:rPr>
              <w:t>Enrolled:</w:t>
            </w:r>
            <w:r>
              <w:rPr>
                <w:b/>
                <w:bCs w:val="0"/>
                <w:sz w:val="24"/>
              </w:rPr>
              <w:t xml:space="preserve"> ______</w:t>
            </w:r>
          </w:p>
        </w:tc>
        <w:tc>
          <w:tcPr>
            <w:tcW w:w="40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D588034" w14:textId="77777777" w:rsidR="0022288C" w:rsidRDefault="00B2390D" w:rsidP="0041545A">
            <w:pPr>
              <w:pStyle w:val="Heading4"/>
              <w:jc w:val="left"/>
              <w:outlineLvl w:val="3"/>
              <w:rPr>
                <w:b/>
                <w:sz w:val="24"/>
              </w:rPr>
            </w:pPr>
            <w:r w:rsidRPr="00FD67BC">
              <w:rPr>
                <w:b/>
                <w:bCs w:val="0"/>
                <w:sz w:val="24"/>
              </w:rPr>
              <w:t xml:space="preserve">Number of Infant-Toddler </w:t>
            </w:r>
          </w:p>
          <w:p w14:paraId="1B5D79B2" w14:textId="658AEAA4" w:rsidR="00B2390D" w:rsidRPr="00FD67BC" w:rsidRDefault="00B2390D" w:rsidP="0041545A">
            <w:pPr>
              <w:pStyle w:val="Heading4"/>
              <w:jc w:val="left"/>
              <w:outlineLvl w:val="3"/>
              <w:rPr>
                <w:b/>
                <w:bCs w:val="0"/>
                <w:sz w:val="24"/>
              </w:rPr>
            </w:pPr>
            <w:r w:rsidRPr="00FD67BC">
              <w:rPr>
                <w:b/>
                <w:bCs w:val="0"/>
                <w:sz w:val="24"/>
              </w:rPr>
              <w:t>Rooms:</w:t>
            </w:r>
            <w:r>
              <w:rPr>
                <w:b/>
                <w:bCs w:val="0"/>
                <w:sz w:val="24"/>
              </w:rPr>
              <w:t xml:space="preserve"> ______</w:t>
            </w:r>
          </w:p>
        </w:tc>
        <w:tc>
          <w:tcPr>
            <w:tcW w:w="251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ACB648A" w14:textId="48E3DDFF" w:rsidR="00B2390D" w:rsidRPr="00FD67BC" w:rsidRDefault="00B2390D" w:rsidP="0041545A">
            <w:pPr>
              <w:pStyle w:val="Heading4"/>
              <w:jc w:val="left"/>
              <w:outlineLvl w:val="3"/>
              <w:rPr>
                <w:b/>
                <w:bCs w:val="0"/>
                <w:sz w:val="24"/>
              </w:rPr>
            </w:pPr>
            <w:r w:rsidRPr="00FD67BC">
              <w:rPr>
                <w:b/>
                <w:bCs w:val="0"/>
                <w:sz w:val="24"/>
              </w:rPr>
              <w:t>Number of Preschool Rooms:</w:t>
            </w:r>
            <w:r>
              <w:rPr>
                <w:b/>
                <w:bCs w:val="0"/>
                <w:sz w:val="24"/>
              </w:rPr>
              <w:t xml:space="preserve"> ______</w:t>
            </w:r>
          </w:p>
        </w:tc>
      </w:tr>
    </w:tbl>
    <w:p w14:paraId="78C9A876" w14:textId="418BD02D" w:rsidR="00856C35" w:rsidRDefault="00856C35">
      <w:pPr>
        <w:rPr>
          <w:sz w:val="24"/>
        </w:rPr>
      </w:pPr>
    </w:p>
    <w:p w14:paraId="2BBE12C2" w14:textId="77777777" w:rsidR="00D17986" w:rsidRPr="0041545A" w:rsidRDefault="00D17986">
      <w:pPr>
        <w:rPr>
          <w:sz w:val="24"/>
        </w:rPr>
      </w:pPr>
    </w:p>
    <w:tbl>
      <w:tblPr>
        <w:tblStyle w:val="PlainTable3"/>
        <w:tblW w:w="4992" w:type="pct"/>
        <w:tblInd w:w="8" w:type="dxa"/>
        <w:tblBorders>
          <w:top w:val="single" w:sz="6" w:space="0" w:color="auto"/>
          <w:left w:val="single" w:sz="6" w:space="0" w:color="auto"/>
          <w:bottom w:val="single" w:sz="6" w:space="0" w:color="auto"/>
          <w:right w:val="single" w:sz="6" w:space="0" w:color="auto"/>
        </w:tblBorders>
        <w:tblLayout w:type="fixed"/>
        <w:tblLook w:val="0620" w:firstRow="1" w:lastRow="0" w:firstColumn="0" w:lastColumn="0" w:noHBand="1" w:noVBand="1"/>
      </w:tblPr>
      <w:tblGrid>
        <w:gridCol w:w="3047"/>
        <w:gridCol w:w="629"/>
        <w:gridCol w:w="629"/>
        <w:gridCol w:w="1349"/>
        <w:gridCol w:w="3144"/>
        <w:gridCol w:w="719"/>
        <w:gridCol w:w="531"/>
      </w:tblGrid>
      <w:tr w:rsidR="0022288C" w:rsidRPr="0041545A" w14:paraId="14E8085B" w14:textId="77777777" w:rsidTr="0022288C">
        <w:trPr>
          <w:cnfStyle w:val="100000000000" w:firstRow="1" w:lastRow="0" w:firstColumn="0" w:lastColumn="0" w:oddVBand="0" w:evenVBand="0" w:oddHBand="0" w:evenHBand="0" w:firstRowFirstColumn="0" w:firstRowLastColumn="0" w:lastRowFirstColumn="0" w:lastRowLastColumn="0"/>
          <w:trHeight w:val="558"/>
        </w:trPr>
        <w:tc>
          <w:tcPr>
            <w:tcW w:w="3047" w:type="dxa"/>
            <w:tcBorders>
              <w:top w:val="single" w:sz="6" w:space="0" w:color="auto"/>
              <w:left w:val="single" w:sz="6" w:space="0" w:color="auto"/>
              <w:bottom w:val="single" w:sz="6" w:space="0" w:color="auto"/>
            </w:tcBorders>
          </w:tcPr>
          <w:p w14:paraId="6B50AD1A" w14:textId="6FEB38E4" w:rsidR="00B44404" w:rsidRPr="00FD67BC" w:rsidRDefault="00B44404" w:rsidP="00490804">
            <w:pPr>
              <w:rPr>
                <w:b/>
                <w:bCs w:val="0"/>
                <w:sz w:val="24"/>
              </w:rPr>
            </w:pPr>
            <w:r w:rsidRPr="00FD67BC">
              <w:rPr>
                <w:b/>
                <w:bCs w:val="0"/>
                <w:sz w:val="24"/>
              </w:rPr>
              <w:t>Does your program serve school-aged children?</w:t>
            </w:r>
          </w:p>
        </w:tc>
        <w:tc>
          <w:tcPr>
            <w:tcW w:w="629" w:type="dxa"/>
            <w:tcBorders>
              <w:top w:val="single" w:sz="6" w:space="0" w:color="auto"/>
              <w:bottom w:val="single" w:sz="6" w:space="0" w:color="auto"/>
            </w:tcBorders>
          </w:tcPr>
          <w:p w14:paraId="110DB090" w14:textId="77777777" w:rsidR="00B44404" w:rsidRPr="00AF60A0" w:rsidRDefault="00B44404" w:rsidP="00490804">
            <w:pPr>
              <w:pStyle w:val="Checkbox"/>
              <w:rPr>
                <w:sz w:val="24"/>
                <w:szCs w:val="24"/>
              </w:rPr>
            </w:pPr>
            <w:r w:rsidRPr="00AF60A0">
              <w:rPr>
                <w:sz w:val="24"/>
                <w:szCs w:val="24"/>
              </w:rPr>
              <w:t>YES</w:t>
            </w:r>
          </w:p>
          <w:p w14:paraId="553B505D" w14:textId="77777777" w:rsidR="00B44404" w:rsidRPr="0041545A" w:rsidRDefault="00B44404" w:rsidP="00083002">
            <w:pPr>
              <w:pStyle w:val="Checkbox"/>
              <w:rPr>
                <w:sz w:val="24"/>
                <w:szCs w:val="24"/>
              </w:rPr>
            </w:pPr>
            <w:r w:rsidRPr="0041545A">
              <w:rPr>
                <w:sz w:val="24"/>
                <w:szCs w:val="24"/>
              </w:rPr>
              <w:fldChar w:fldCharType="begin">
                <w:ffData>
                  <w:name w:val="Check3"/>
                  <w:enabled/>
                  <w:calcOnExit w:val="0"/>
                  <w:checkBox>
                    <w:sizeAuto/>
                    <w:default w:val="0"/>
                  </w:checkBox>
                </w:ffData>
              </w:fldChar>
            </w:r>
            <w:bookmarkStart w:id="1" w:name="Check3"/>
            <w:r w:rsidRPr="0041545A">
              <w:rPr>
                <w:sz w:val="24"/>
                <w:szCs w:val="24"/>
              </w:rPr>
              <w:instrText xml:space="preserve"> FORMCHECKBOX </w:instrText>
            </w:r>
            <w:r w:rsidR="00640FC1">
              <w:rPr>
                <w:sz w:val="24"/>
                <w:szCs w:val="24"/>
              </w:rPr>
            </w:r>
            <w:r w:rsidR="00640FC1">
              <w:rPr>
                <w:sz w:val="24"/>
                <w:szCs w:val="24"/>
              </w:rPr>
              <w:fldChar w:fldCharType="separate"/>
            </w:r>
            <w:r w:rsidRPr="0041545A">
              <w:rPr>
                <w:sz w:val="24"/>
                <w:szCs w:val="24"/>
              </w:rPr>
              <w:fldChar w:fldCharType="end"/>
            </w:r>
            <w:bookmarkEnd w:id="1"/>
          </w:p>
        </w:tc>
        <w:tc>
          <w:tcPr>
            <w:tcW w:w="629" w:type="dxa"/>
            <w:tcBorders>
              <w:top w:val="single" w:sz="6" w:space="0" w:color="auto"/>
              <w:bottom w:val="single" w:sz="6" w:space="0" w:color="auto"/>
            </w:tcBorders>
          </w:tcPr>
          <w:p w14:paraId="5F86E7A2" w14:textId="77777777" w:rsidR="00B44404" w:rsidRPr="0041545A" w:rsidRDefault="00B44404" w:rsidP="00490804">
            <w:pPr>
              <w:pStyle w:val="Checkbox"/>
              <w:rPr>
                <w:sz w:val="24"/>
                <w:szCs w:val="24"/>
              </w:rPr>
            </w:pPr>
            <w:r w:rsidRPr="0041545A">
              <w:rPr>
                <w:sz w:val="24"/>
                <w:szCs w:val="24"/>
              </w:rPr>
              <w:t>NO</w:t>
            </w:r>
          </w:p>
          <w:p w14:paraId="5571289D" w14:textId="77777777" w:rsidR="00B44404" w:rsidRPr="0041545A" w:rsidRDefault="00B44404" w:rsidP="00083002">
            <w:pPr>
              <w:pStyle w:val="Checkbox"/>
              <w:rPr>
                <w:sz w:val="24"/>
                <w:szCs w:val="24"/>
              </w:rPr>
            </w:pPr>
            <w:r w:rsidRPr="0041545A">
              <w:rPr>
                <w:sz w:val="24"/>
                <w:szCs w:val="24"/>
              </w:rPr>
              <w:fldChar w:fldCharType="begin">
                <w:ffData>
                  <w:name w:val="Check4"/>
                  <w:enabled/>
                  <w:calcOnExit w:val="0"/>
                  <w:checkBox>
                    <w:sizeAuto/>
                    <w:default w:val="0"/>
                  </w:checkBox>
                </w:ffData>
              </w:fldChar>
            </w:r>
            <w:bookmarkStart w:id="2" w:name="Check4"/>
            <w:r w:rsidRPr="0041545A">
              <w:rPr>
                <w:sz w:val="24"/>
                <w:szCs w:val="24"/>
              </w:rPr>
              <w:instrText xml:space="preserve"> FORMCHECKBOX </w:instrText>
            </w:r>
            <w:r w:rsidR="00640FC1">
              <w:rPr>
                <w:sz w:val="24"/>
                <w:szCs w:val="24"/>
              </w:rPr>
            </w:r>
            <w:r w:rsidR="00640FC1">
              <w:rPr>
                <w:sz w:val="24"/>
                <w:szCs w:val="24"/>
              </w:rPr>
              <w:fldChar w:fldCharType="separate"/>
            </w:r>
            <w:r w:rsidRPr="0041545A">
              <w:rPr>
                <w:sz w:val="24"/>
                <w:szCs w:val="24"/>
              </w:rPr>
              <w:fldChar w:fldCharType="end"/>
            </w:r>
            <w:bookmarkEnd w:id="2"/>
          </w:p>
        </w:tc>
        <w:tc>
          <w:tcPr>
            <w:tcW w:w="1349" w:type="dxa"/>
            <w:tcBorders>
              <w:top w:val="single" w:sz="6" w:space="0" w:color="auto"/>
              <w:bottom w:val="single" w:sz="6" w:space="0" w:color="auto"/>
            </w:tcBorders>
          </w:tcPr>
          <w:p w14:paraId="0C6215FF" w14:textId="77777777" w:rsidR="00B44404" w:rsidRPr="00FD67BC" w:rsidRDefault="00B44404" w:rsidP="008C3D31">
            <w:pPr>
              <w:pStyle w:val="Heading4"/>
              <w:jc w:val="left"/>
              <w:outlineLvl w:val="3"/>
              <w:rPr>
                <w:b/>
                <w:bCs w:val="0"/>
                <w:sz w:val="24"/>
              </w:rPr>
            </w:pPr>
          </w:p>
        </w:tc>
        <w:tc>
          <w:tcPr>
            <w:tcW w:w="3144" w:type="dxa"/>
            <w:tcBorders>
              <w:top w:val="single" w:sz="6" w:space="0" w:color="auto"/>
              <w:bottom w:val="single" w:sz="6" w:space="0" w:color="auto"/>
            </w:tcBorders>
          </w:tcPr>
          <w:p w14:paraId="712FE50D" w14:textId="414EF036" w:rsidR="00B44404" w:rsidRPr="00FD67BC" w:rsidRDefault="00B44404" w:rsidP="008C3D31">
            <w:pPr>
              <w:pStyle w:val="Heading4"/>
              <w:jc w:val="left"/>
              <w:outlineLvl w:val="3"/>
              <w:rPr>
                <w:b/>
                <w:bCs w:val="0"/>
                <w:sz w:val="24"/>
              </w:rPr>
            </w:pPr>
            <w:r w:rsidRPr="00FD67BC">
              <w:rPr>
                <w:b/>
                <w:bCs w:val="0"/>
                <w:sz w:val="24"/>
              </w:rPr>
              <w:t>Does your program serve children with disabilities?</w:t>
            </w:r>
          </w:p>
        </w:tc>
        <w:tc>
          <w:tcPr>
            <w:tcW w:w="719" w:type="dxa"/>
            <w:tcBorders>
              <w:top w:val="single" w:sz="6" w:space="0" w:color="auto"/>
              <w:bottom w:val="single" w:sz="6" w:space="0" w:color="auto"/>
            </w:tcBorders>
          </w:tcPr>
          <w:p w14:paraId="557311A4" w14:textId="77777777" w:rsidR="00B44404" w:rsidRPr="0041545A" w:rsidRDefault="00B44404" w:rsidP="00490804">
            <w:pPr>
              <w:pStyle w:val="Checkbox"/>
              <w:rPr>
                <w:sz w:val="24"/>
                <w:szCs w:val="24"/>
              </w:rPr>
            </w:pPr>
            <w:r w:rsidRPr="0041545A">
              <w:rPr>
                <w:sz w:val="24"/>
                <w:szCs w:val="24"/>
              </w:rPr>
              <w:t>YES</w:t>
            </w:r>
          </w:p>
          <w:p w14:paraId="3A78AC67" w14:textId="77777777" w:rsidR="00B44404" w:rsidRPr="0041545A" w:rsidRDefault="00B44404" w:rsidP="00D6155E">
            <w:pPr>
              <w:pStyle w:val="Checkbox"/>
              <w:rPr>
                <w:sz w:val="24"/>
                <w:szCs w:val="24"/>
              </w:rPr>
            </w:pPr>
            <w:r w:rsidRPr="0041545A">
              <w:rPr>
                <w:sz w:val="24"/>
                <w:szCs w:val="24"/>
              </w:rPr>
              <w:fldChar w:fldCharType="begin">
                <w:ffData>
                  <w:name w:val="Check3"/>
                  <w:enabled/>
                  <w:calcOnExit w:val="0"/>
                  <w:checkBox>
                    <w:sizeAuto/>
                    <w:default w:val="0"/>
                  </w:checkBox>
                </w:ffData>
              </w:fldChar>
            </w:r>
            <w:r w:rsidRPr="0041545A">
              <w:rPr>
                <w:sz w:val="24"/>
                <w:szCs w:val="24"/>
              </w:rPr>
              <w:instrText xml:space="preserve"> FORMCHECKBOX </w:instrText>
            </w:r>
            <w:r w:rsidR="00640FC1">
              <w:rPr>
                <w:sz w:val="24"/>
                <w:szCs w:val="24"/>
              </w:rPr>
            </w:r>
            <w:r w:rsidR="00640FC1">
              <w:rPr>
                <w:sz w:val="24"/>
                <w:szCs w:val="24"/>
              </w:rPr>
              <w:fldChar w:fldCharType="separate"/>
            </w:r>
            <w:r w:rsidRPr="0041545A">
              <w:rPr>
                <w:sz w:val="24"/>
                <w:szCs w:val="24"/>
              </w:rPr>
              <w:fldChar w:fldCharType="end"/>
            </w:r>
          </w:p>
        </w:tc>
        <w:tc>
          <w:tcPr>
            <w:tcW w:w="531" w:type="dxa"/>
            <w:tcBorders>
              <w:top w:val="single" w:sz="6" w:space="0" w:color="auto"/>
              <w:bottom w:val="single" w:sz="6" w:space="0" w:color="auto"/>
              <w:right w:val="single" w:sz="6" w:space="0" w:color="auto"/>
            </w:tcBorders>
          </w:tcPr>
          <w:p w14:paraId="427AAD81" w14:textId="77777777" w:rsidR="00B44404" w:rsidRPr="0041545A" w:rsidRDefault="00B44404" w:rsidP="00490804">
            <w:pPr>
              <w:pStyle w:val="Checkbox"/>
              <w:rPr>
                <w:sz w:val="24"/>
                <w:szCs w:val="24"/>
              </w:rPr>
            </w:pPr>
            <w:r w:rsidRPr="0041545A">
              <w:rPr>
                <w:sz w:val="24"/>
                <w:szCs w:val="24"/>
              </w:rPr>
              <w:t>NO</w:t>
            </w:r>
          </w:p>
          <w:p w14:paraId="775F0FA4" w14:textId="77777777" w:rsidR="00B44404" w:rsidRPr="0041545A" w:rsidRDefault="00B44404" w:rsidP="00D6155E">
            <w:pPr>
              <w:pStyle w:val="Checkbox"/>
              <w:rPr>
                <w:sz w:val="24"/>
                <w:szCs w:val="24"/>
              </w:rPr>
            </w:pPr>
            <w:r w:rsidRPr="0041545A">
              <w:rPr>
                <w:sz w:val="24"/>
                <w:szCs w:val="24"/>
              </w:rPr>
              <w:fldChar w:fldCharType="begin">
                <w:ffData>
                  <w:name w:val="Check4"/>
                  <w:enabled/>
                  <w:calcOnExit w:val="0"/>
                  <w:checkBox>
                    <w:sizeAuto/>
                    <w:default w:val="0"/>
                  </w:checkBox>
                </w:ffData>
              </w:fldChar>
            </w:r>
            <w:r w:rsidRPr="0041545A">
              <w:rPr>
                <w:sz w:val="24"/>
                <w:szCs w:val="24"/>
              </w:rPr>
              <w:instrText xml:space="preserve"> FORMCHECKBOX </w:instrText>
            </w:r>
            <w:r w:rsidR="00640FC1">
              <w:rPr>
                <w:sz w:val="24"/>
                <w:szCs w:val="24"/>
              </w:rPr>
            </w:r>
            <w:r w:rsidR="00640FC1">
              <w:rPr>
                <w:sz w:val="24"/>
                <w:szCs w:val="24"/>
              </w:rPr>
              <w:fldChar w:fldCharType="separate"/>
            </w:r>
            <w:r w:rsidRPr="0041545A">
              <w:rPr>
                <w:sz w:val="24"/>
                <w:szCs w:val="24"/>
              </w:rPr>
              <w:fldChar w:fldCharType="end"/>
            </w:r>
          </w:p>
        </w:tc>
      </w:tr>
    </w:tbl>
    <w:p w14:paraId="2495559D" w14:textId="118A67E5" w:rsidR="00C92A3C" w:rsidRDefault="00C92A3C">
      <w:pPr>
        <w:rPr>
          <w:sz w:val="24"/>
        </w:rPr>
      </w:pPr>
    </w:p>
    <w:p w14:paraId="05C06914" w14:textId="77777777" w:rsidR="00D17986" w:rsidRPr="0041545A" w:rsidRDefault="00D17986">
      <w:pPr>
        <w:rPr>
          <w:sz w:val="24"/>
        </w:rPr>
      </w:pPr>
    </w:p>
    <w:tbl>
      <w:tblPr>
        <w:tblStyle w:val="PlainTable3"/>
        <w:tblW w:w="5000" w:type="pct"/>
        <w:tblBorders>
          <w:top w:val="single" w:sz="6" w:space="0" w:color="auto"/>
          <w:left w:val="single" w:sz="6" w:space="0" w:color="auto"/>
          <w:bottom w:val="single" w:sz="6" w:space="0" w:color="auto"/>
          <w:right w:val="single" w:sz="6" w:space="0" w:color="auto"/>
        </w:tblBorders>
        <w:tblLayout w:type="fixed"/>
        <w:tblLook w:val="0620" w:firstRow="1" w:lastRow="0" w:firstColumn="0" w:lastColumn="0" w:noHBand="1" w:noVBand="1"/>
      </w:tblPr>
      <w:tblGrid>
        <w:gridCol w:w="8272"/>
        <w:gridCol w:w="540"/>
        <w:gridCol w:w="720"/>
        <w:gridCol w:w="532"/>
      </w:tblGrid>
      <w:tr w:rsidR="00B44404" w:rsidRPr="0041545A" w14:paraId="5D9CFE18" w14:textId="77777777" w:rsidTr="0022288C">
        <w:trPr>
          <w:cnfStyle w:val="100000000000" w:firstRow="1" w:lastRow="0" w:firstColumn="0" w:lastColumn="0" w:oddVBand="0" w:evenVBand="0" w:oddHBand="0" w:evenHBand="0" w:firstRowFirstColumn="0" w:firstRowLastColumn="0" w:lastRowFirstColumn="0" w:lastRowLastColumn="0"/>
        </w:trPr>
        <w:tc>
          <w:tcPr>
            <w:tcW w:w="8272"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1002379D" w14:textId="5B65E571" w:rsidR="009A7F78" w:rsidRPr="00FD67BC" w:rsidRDefault="009A7F78" w:rsidP="00490804">
            <w:pPr>
              <w:rPr>
                <w:b/>
                <w:bCs w:val="0"/>
                <w:sz w:val="24"/>
              </w:rPr>
            </w:pPr>
            <w:r w:rsidRPr="00FD67BC">
              <w:rPr>
                <w:b/>
                <w:bCs w:val="0"/>
                <w:sz w:val="24"/>
              </w:rPr>
              <w:t>Does your program participate in the Child Care Certificate Program?</w:t>
            </w:r>
          </w:p>
        </w:tc>
        <w:tc>
          <w:tcPr>
            <w:tcW w:w="54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01C31C4" w14:textId="77777777" w:rsidR="009A7F78" w:rsidRPr="0041545A" w:rsidRDefault="009A7F78" w:rsidP="00490804">
            <w:pPr>
              <w:pStyle w:val="Checkbox"/>
              <w:rPr>
                <w:sz w:val="24"/>
                <w:szCs w:val="24"/>
              </w:rPr>
            </w:pPr>
            <w:r w:rsidRPr="0041545A">
              <w:rPr>
                <w:sz w:val="24"/>
                <w:szCs w:val="24"/>
              </w:rPr>
              <w:t>YES</w:t>
            </w:r>
          </w:p>
          <w:p w14:paraId="14ADFABB" w14:textId="77777777" w:rsidR="009A7F78" w:rsidRPr="0041545A" w:rsidRDefault="009A7F78" w:rsidP="00D6155E">
            <w:pPr>
              <w:pStyle w:val="Checkbox"/>
              <w:rPr>
                <w:sz w:val="24"/>
                <w:szCs w:val="24"/>
              </w:rPr>
            </w:pPr>
            <w:r w:rsidRPr="0041545A">
              <w:rPr>
                <w:sz w:val="24"/>
                <w:szCs w:val="24"/>
              </w:rPr>
              <w:fldChar w:fldCharType="begin">
                <w:ffData>
                  <w:name w:val="Check3"/>
                  <w:enabled/>
                  <w:calcOnExit w:val="0"/>
                  <w:checkBox>
                    <w:sizeAuto/>
                    <w:default w:val="0"/>
                  </w:checkBox>
                </w:ffData>
              </w:fldChar>
            </w:r>
            <w:r w:rsidRPr="0041545A">
              <w:rPr>
                <w:sz w:val="24"/>
                <w:szCs w:val="24"/>
              </w:rPr>
              <w:instrText xml:space="preserve"> FORMCHECKBOX </w:instrText>
            </w:r>
            <w:r w:rsidR="00640FC1">
              <w:rPr>
                <w:sz w:val="24"/>
                <w:szCs w:val="24"/>
              </w:rPr>
            </w:r>
            <w:r w:rsidR="00640FC1">
              <w:rPr>
                <w:sz w:val="24"/>
                <w:szCs w:val="24"/>
              </w:rPr>
              <w:fldChar w:fldCharType="separate"/>
            </w:r>
            <w:r w:rsidRPr="0041545A">
              <w:rPr>
                <w:sz w:val="24"/>
                <w:szCs w:val="24"/>
              </w:rPr>
              <w:fldChar w:fldCharType="end"/>
            </w:r>
          </w:p>
        </w:tc>
        <w:tc>
          <w:tcPr>
            <w:tcW w:w="7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789932" w14:textId="77777777" w:rsidR="009A7F78" w:rsidRPr="0041545A" w:rsidRDefault="009A7F78" w:rsidP="00490804">
            <w:pPr>
              <w:pStyle w:val="Checkbox"/>
              <w:rPr>
                <w:sz w:val="24"/>
                <w:szCs w:val="24"/>
              </w:rPr>
            </w:pPr>
            <w:r w:rsidRPr="0041545A">
              <w:rPr>
                <w:sz w:val="24"/>
                <w:szCs w:val="24"/>
              </w:rPr>
              <w:t>NO</w:t>
            </w:r>
          </w:p>
          <w:p w14:paraId="3A99F505" w14:textId="77777777" w:rsidR="009A7F78" w:rsidRPr="0041545A" w:rsidRDefault="009A7F78" w:rsidP="00D6155E">
            <w:pPr>
              <w:pStyle w:val="Checkbox"/>
              <w:rPr>
                <w:sz w:val="24"/>
                <w:szCs w:val="24"/>
              </w:rPr>
            </w:pPr>
            <w:r w:rsidRPr="0041545A">
              <w:rPr>
                <w:sz w:val="24"/>
                <w:szCs w:val="24"/>
              </w:rPr>
              <w:fldChar w:fldCharType="begin">
                <w:ffData>
                  <w:name w:val="Check4"/>
                  <w:enabled/>
                  <w:calcOnExit w:val="0"/>
                  <w:checkBox>
                    <w:sizeAuto/>
                    <w:default w:val="0"/>
                  </w:checkBox>
                </w:ffData>
              </w:fldChar>
            </w:r>
            <w:r w:rsidRPr="0041545A">
              <w:rPr>
                <w:sz w:val="24"/>
                <w:szCs w:val="24"/>
              </w:rPr>
              <w:instrText xml:space="preserve"> FORMCHECKBOX </w:instrText>
            </w:r>
            <w:r w:rsidR="00640FC1">
              <w:rPr>
                <w:sz w:val="24"/>
                <w:szCs w:val="24"/>
              </w:rPr>
            </w:r>
            <w:r w:rsidR="00640FC1">
              <w:rPr>
                <w:sz w:val="24"/>
                <w:szCs w:val="24"/>
              </w:rPr>
              <w:fldChar w:fldCharType="separate"/>
            </w:r>
            <w:r w:rsidRPr="0041545A">
              <w:rPr>
                <w:sz w:val="24"/>
                <w:szCs w:val="24"/>
              </w:rPr>
              <w:fldChar w:fldCharType="end"/>
            </w:r>
          </w:p>
        </w:tc>
        <w:tc>
          <w:tcPr>
            <w:tcW w:w="5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789178A" w14:textId="77777777" w:rsidR="009A7F78" w:rsidRDefault="009A7F78" w:rsidP="009A7F78">
            <w:pPr>
              <w:pStyle w:val="Heading4"/>
              <w:jc w:val="center"/>
              <w:outlineLvl w:val="3"/>
              <w:rPr>
                <w:bCs w:val="0"/>
                <w:sz w:val="24"/>
              </w:rPr>
            </w:pPr>
            <w:r>
              <w:rPr>
                <w:sz w:val="24"/>
              </w:rPr>
              <w:t>N/A</w:t>
            </w:r>
          </w:p>
          <w:p w14:paraId="6CDC61B3" w14:textId="5158D81B" w:rsidR="009A7F78" w:rsidRPr="0041545A" w:rsidRDefault="009A7F78" w:rsidP="009A7F78">
            <w:pPr>
              <w:pStyle w:val="FieldText"/>
              <w:jc w:val="center"/>
              <w:rPr>
                <w:sz w:val="24"/>
                <w:szCs w:val="24"/>
              </w:rPr>
            </w:pPr>
            <w:r w:rsidRPr="0041545A">
              <w:rPr>
                <w:sz w:val="24"/>
                <w:szCs w:val="24"/>
              </w:rPr>
              <w:fldChar w:fldCharType="begin">
                <w:ffData>
                  <w:name w:val="Check4"/>
                  <w:enabled/>
                  <w:calcOnExit w:val="0"/>
                  <w:checkBox>
                    <w:sizeAuto/>
                    <w:default w:val="0"/>
                  </w:checkBox>
                </w:ffData>
              </w:fldChar>
            </w:r>
            <w:r w:rsidRPr="0041545A">
              <w:rPr>
                <w:sz w:val="24"/>
                <w:szCs w:val="24"/>
              </w:rPr>
              <w:instrText xml:space="preserve"> FORMCHECKBOX </w:instrText>
            </w:r>
            <w:r w:rsidR="00640FC1">
              <w:rPr>
                <w:sz w:val="24"/>
                <w:szCs w:val="24"/>
              </w:rPr>
            </w:r>
            <w:r w:rsidR="00640FC1">
              <w:rPr>
                <w:sz w:val="24"/>
                <w:szCs w:val="24"/>
              </w:rPr>
              <w:fldChar w:fldCharType="separate"/>
            </w:r>
            <w:r w:rsidRPr="0041545A">
              <w:rPr>
                <w:sz w:val="24"/>
                <w:szCs w:val="24"/>
              </w:rPr>
              <w:fldChar w:fldCharType="end"/>
            </w:r>
          </w:p>
        </w:tc>
      </w:tr>
    </w:tbl>
    <w:p w14:paraId="6CF8AC2A" w14:textId="1B523AD6" w:rsidR="004D6AE3" w:rsidRDefault="004D6AE3"/>
    <w:p w14:paraId="3CA7EF0C" w14:textId="77777777" w:rsidR="00D17986" w:rsidRDefault="00D17986"/>
    <w:tbl>
      <w:tblPr>
        <w:tblStyle w:val="PlainTable3"/>
        <w:tblpPr w:leftFromText="180" w:rightFromText="180" w:vertAnchor="text" w:tblpY="1"/>
        <w:tblOverlap w:val="never"/>
        <w:tblW w:w="4992" w:type="pct"/>
        <w:tblBorders>
          <w:top w:val="single" w:sz="6" w:space="0" w:color="auto"/>
          <w:left w:val="single" w:sz="6" w:space="0" w:color="auto"/>
          <w:bottom w:val="single" w:sz="6" w:space="0" w:color="auto"/>
          <w:right w:val="single" w:sz="6" w:space="0" w:color="auto"/>
        </w:tblBorders>
        <w:tblLayout w:type="fixed"/>
        <w:tblLook w:val="0620" w:firstRow="1" w:lastRow="0" w:firstColumn="0" w:lastColumn="0" w:noHBand="1" w:noVBand="1"/>
      </w:tblPr>
      <w:tblGrid>
        <w:gridCol w:w="4513"/>
        <w:gridCol w:w="512"/>
        <w:gridCol w:w="1353"/>
        <w:gridCol w:w="1354"/>
        <w:gridCol w:w="1158"/>
        <w:gridCol w:w="1158"/>
      </w:tblGrid>
      <w:tr w:rsidR="009E063A" w:rsidRPr="0041545A" w14:paraId="215C143C" w14:textId="47AFBF42" w:rsidTr="00E65758">
        <w:trPr>
          <w:cnfStyle w:val="100000000000" w:firstRow="1" w:lastRow="0" w:firstColumn="0" w:lastColumn="0" w:oddVBand="0" w:evenVBand="0" w:oddHBand="0" w:evenHBand="0" w:firstRowFirstColumn="0" w:firstRowLastColumn="0" w:lastRowFirstColumn="0" w:lastRowLastColumn="0"/>
          <w:trHeight w:val="783"/>
        </w:trPr>
        <w:tc>
          <w:tcPr>
            <w:tcW w:w="5025" w:type="dxa"/>
            <w:gridSpan w:val="2"/>
            <w:tcBorders>
              <w:top w:val="single" w:sz="6" w:space="0" w:color="auto"/>
              <w:left w:val="single" w:sz="6" w:space="0" w:color="auto"/>
              <w:right w:val="single" w:sz="6" w:space="0" w:color="auto"/>
            </w:tcBorders>
            <w:vAlign w:val="center"/>
          </w:tcPr>
          <w:p w14:paraId="2B20B8BE" w14:textId="65F3B530" w:rsidR="009E063A" w:rsidRPr="00CF3D83" w:rsidRDefault="009E063A" w:rsidP="0022288C">
            <w:pPr>
              <w:pStyle w:val="Heading4"/>
              <w:jc w:val="center"/>
              <w:outlineLvl w:val="3"/>
              <w:rPr>
                <w:b/>
                <w:bCs w:val="0"/>
                <w:sz w:val="24"/>
              </w:rPr>
            </w:pPr>
            <w:r w:rsidRPr="00CF3D83">
              <w:rPr>
                <w:b/>
                <w:bCs w:val="0"/>
                <w:sz w:val="24"/>
              </w:rPr>
              <w:t>What program standards does your program adhere to?</w:t>
            </w:r>
          </w:p>
        </w:tc>
        <w:tc>
          <w:tcPr>
            <w:tcW w:w="5023" w:type="dxa"/>
            <w:gridSpan w:val="4"/>
            <w:tcBorders>
              <w:top w:val="single" w:sz="6" w:space="0" w:color="auto"/>
              <w:left w:val="single" w:sz="6" w:space="0" w:color="auto"/>
              <w:right w:val="single" w:sz="6" w:space="0" w:color="auto"/>
            </w:tcBorders>
            <w:vAlign w:val="center"/>
          </w:tcPr>
          <w:p w14:paraId="3C4930C7" w14:textId="23C8CF6D" w:rsidR="009E063A" w:rsidRPr="00CF3D83" w:rsidRDefault="00E65758" w:rsidP="00E65758">
            <w:pPr>
              <w:pStyle w:val="Heading4"/>
              <w:jc w:val="center"/>
              <w:outlineLvl w:val="3"/>
              <w:rPr>
                <w:b/>
                <w:bCs w:val="0"/>
                <w:sz w:val="24"/>
              </w:rPr>
            </w:pPr>
            <w:r>
              <w:rPr>
                <w:b/>
                <w:bCs w:val="0"/>
                <w:sz w:val="24"/>
              </w:rPr>
              <w:t>Does your program participate in any of the following ev</w:t>
            </w:r>
            <w:r w:rsidR="009E063A">
              <w:rPr>
                <w:b/>
                <w:bCs w:val="0"/>
                <w:sz w:val="24"/>
              </w:rPr>
              <w:t>aluation or rating syste</w:t>
            </w:r>
            <w:r>
              <w:rPr>
                <w:b/>
                <w:bCs w:val="0"/>
                <w:sz w:val="24"/>
              </w:rPr>
              <w:t>ms</w:t>
            </w:r>
            <w:r w:rsidR="009E063A">
              <w:rPr>
                <w:b/>
                <w:bCs w:val="0"/>
                <w:sz w:val="24"/>
              </w:rPr>
              <w:t>?</w:t>
            </w:r>
            <w:r>
              <w:rPr>
                <w:b/>
                <w:bCs w:val="0"/>
                <w:sz w:val="24"/>
              </w:rPr>
              <w:t xml:space="preserve"> </w:t>
            </w:r>
          </w:p>
        </w:tc>
      </w:tr>
      <w:tr w:rsidR="00134C73" w:rsidRPr="0041545A" w14:paraId="2B0EDAB4" w14:textId="5EE1080D" w:rsidTr="00134C73">
        <w:trPr>
          <w:trHeight w:val="543"/>
        </w:trPr>
        <w:tc>
          <w:tcPr>
            <w:tcW w:w="4513" w:type="dxa"/>
            <w:tcBorders>
              <w:top w:val="single" w:sz="6" w:space="0" w:color="auto"/>
              <w:bottom w:val="single" w:sz="6" w:space="0" w:color="auto"/>
            </w:tcBorders>
            <w:vAlign w:val="center"/>
          </w:tcPr>
          <w:p w14:paraId="25C2D5FE" w14:textId="1CF7FEE3" w:rsidR="00134C73" w:rsidRPr="000F355C" w:rsidRDefault="00134C73" w:rsidP="00D17986">
            <w:pPr>
              <w:pStyle w:val="Heading4"/>
              <w:jc w:val="center"/>
              <w:outlineLvl w:val="3"/>
              <w:rPr>
                <w:sz w:val="24"/>
              </w:rPr>
            </w:pPr>
            <w:r>
              <w:rPr>
                <w:sz w:val="24"/>
              </w:rPr>
              <w:t>MS Child Care Licensure Regulations</w:t>
            </w:r>
          </w:p>
        </w:tc>
        <w:tc>
          <w:tcPr>
            <w:tcW w:w="512" w:type="dxa"/>
            <w:tcBorders>
              <w:top w:val="single" w:sz="6" w:space="0" w:color="auto"/>
              <w:bottom w:val="single" w:sz="6" w:space="0" w:color="auto"/>
              <w:right w:val="single" w:sz="6" w:space="0" w:color="auto"/>
            </w:tcBorders>
            <w:vAlign w:val="center"/>
          </w:tcPr>
          <w:p w14:paraId="70348CEA" w14:textId="26FF47E7" w:rsidR="00134C73" w:rsidRPr="000F355C" w:rsidRDefault="00134C73" w:rsidP="0022288C">
            <w:pPr>
              <w:pStyle w:val="Heading4"/>
              <w:jc w:val="center"/>
              <w:outlineLvl w:val="3"/>
              <w:rPr>
                <w:sz w:val="24"/>
              </w:rPr>
            </w:pPr>
            <w:r>
              <w:rPr>
                <w:sz w:val="24"/>
              </w:rPr>
              <w:fldChar w:fldCharType="begin">
                <w:ffData>
                  <w:name w:val=""/>
                  <w:enabled/>
                  <w:calcOnExit w:val="0"/>
                  <w:checkBox>
                    <w:sizeAuto/>
                    <w:default w:val="0"/>
                  </w:checkBox>
                </w:ffData>
              </w:fldChar>
            </w:r>
            <w:r>
              <w:rPr>
                <w:sz w:val="24"/>
              </w:rPr>
              <w:instrText xml:space="preserve"> FORMCHECKBOX </w:instrText>
            </w:r>
            <w:r w:rsidR="00640FC1">
              <w:rPr>
                <w:sz w:val="24"/>
              </w:rPr>
            </w:r>
            <w:r w:rsidR="00640FC1">
              <w:rPr>
                <w:sz w:val="24"/>
              </w:rPr>
              <w:fldChar w:fldCharType="separate"/>
            </w:r>
            <w:r>
              <w:rPr>
                <w:sz w:val="24"/>
              </w:rPr>
              <w:fldChar w:fldCharType="end"/>
            </w:r>
          </w:p>
        </w:tc>
        <w:tc>
          <w:tcPr>
            <w:tcW w:w="1353" w:type="dxa"/>
            <w:tcBorders>
              <w:top w:val="single" w:sz="6" w:space="0" w:color="auto"/>
              <w:left w:val="single" w:sz="6" w:space="0" w:color="auto"/>
              <w:bottom w:val="single" w:sz="6" w:space="0" w:color="auto"/>
              <w:right w:val="nil"/>
            </w:tcBorders>
          </w:tcPr>
          <w:p w14:paraId="23F7E776" w14:textId="77777777" w:rsidR="00134C73" w:rsidRDefault="00134C73" w:rsidP="0022288C">
            <w:pPr>
              <w:pStyle w:val="Heading4"/>
              <w:jc w:val="center"/>
              <w:outlineLvl w:val="3"/>
              <w:rPr>
                <w:sz w:val="24"/>
              </w:rPr>
            </w:pPr>
            <w:r w:rsidRPr="00E65758">
              <w:rPr>
                <w:sz w:val="24"/>
              </w:rPr>
              <w:t>CLASS</w:t>
            </w:r>
          </w:p>
          <w:p w14:paraId="2182C315" w14:textId="78775CED" w:rsidR="00134C73" w:rsidRPr="00134C73" w:rsidRDefault="00134C73" w:rsidP="00134C73">
            <w:pPr>
              <w:jc w:val="center"/>
            </w:pPr>
            <w:r>
              <w:rPr>
                <w:sz w:val="24"/>
              </w:rPr>
              <w:fldChar w:fldCharType="begin">
                <w:ffData>
                  <w:name w:val=""/>
                  <w:enabled/>
                  <w:calcOnExit w:val="0"/>
                  <w:checkBox>
                    <w:sizeAuto/>
                    <w:default w:val="0"/>
                  </w:checkBox>
                </w:ffData>
              </w:fldChar>
            </w:r>
            <w:r>
              <w:rPr>
                <w:sz w:val="24"/>
              </w:rPr>
              <w:instrText xml:space="preserve"> FORMCHECKBOX </w:instrText>
            </w:r>
            <w:r w:rsidR="00640FC1">
              <w:rPr>
                <w:sz w:val="24"/>
              </w:rPr>
            </w:r>
            <w:r w:rsidR="00640FC1">
              <w:rPr>
                <w:sz w:val="24"/>
              </w:rPr>
              <w:fldChar w:fldCharType="separate"/>
            </w:r>
            <w:r>
              <w:rPr>
                <w:sz w:val="24"/>
              </w:rPr>
              <w:fldChar w:fldCharType="end"/>
            </w:r>
          </w:p>
        </w:tc>
        <w:tc>
          <w:tcPr>
            <w:tcW w:w="1354" w:type="dxa"/>
            <w:tcBorders>
              <w:top w:val="single" w:sz="6" w:space="0" w:color="auto"/>
              <w:left w:val="nil"/>
              <w:bottom w:val="single" w:sz="6" w:space="0" w:color="auto"/>
              <w:right w:val="single" w:sz="6" w:space="0" w:color="auto"/>
            </w:tcBorders>
          </w:tcPr>
          <w:p w14:paraId="05611F08" w14:textId="77777777" w:rsidR="00134C73" w:rsidRDefault="00134C73" w:rsidP="00134C73">
            <w:pPr>
              <w:jc w:val="center"/>
              <w:rPr>
                <w:sz w:val="24"/>
              </w:rPr>
            </w:pPr>
            <w:r>
              <w:rPr>
                <w:sz w:val="24"/>
              </w:rPr>
              <w:t>Rating:</w:t>
            </w:r>
          </w:p>
          <w:p w14:paraId="5839FEEB" w14:textId="42B1C3F7" w:rsidR="00134C73" w:rsidRPr="00E65758" w:rsidRDefault="00134C73" w:rsidP="00134C73">
            <w:pPr>
              <w:jc w:val="center"/>
              <w:rPr>
                <w:sz w:val="24"/>
              </w:rPr>
            </w:pPr>
            <w:r>
              <w:rPr>
                <w:sz w:val="24"/>
              </w:rPr>
              <w:softHyphen/>
            </w:r>
            <w:r>
              <w:rPr>
                <w:sz w:val="24"/>
              </w:rPr>
              <w:softHyphen/>
            </w:r>
            <w:r>
              <w:rPr>
                <w:sz w:val="24"/>
              </w:rPr>
              <w:softHyphen/>
              <w:t>______</w:t>
            </w:r>
          </w:p>
        </w:tc>
        <w:tc>
          <w:tcPr>
            <w:tcW w:w="1158" w:type="dxa"/>
            <w:tcBorders>
              <w:top w:val="single" w:sz="6" w:space="0" w:color="auto"/>
              <w:left w:val="single" w:sz="6" w:space="0" w:color="auto"/>
              <w:bottom w:val="single" w:sz="6" w:space="0" w:color="auto"/>
              <w:right w:val="nil"/>
            </w:tcBorders>
          </w:tcPr>
          <w:p w14:paraId="7755E21F" w14:textId="77777777" w:rsidR="00134C73" w:rsidRDefault="00134C73" w:rsidP="0022288C">
            <w:pPr>
              <w:pStyle w:val="Heading4"/>
              <w:jc w:val="center"/>
              <w:outlineLvl w:val="3"/>
              <w:rPr>
                <w:sz w:val="24"/>
              </w:rPr>
            </w:pPr>
            <w:r w:rsidRPr="00E65758">
              <w:rPr>
                <w:sz w:val="24"/>
              </w:rPr>
              <w:t>ECERS</w:t>
            </w:r>
          </w:p>
          <w:p w14:paraId="3D545724" w14:textId="34D0BDE4" w:rsidR="00134C73" w:rsidRPr="00134C73" w:rsidRDefault="00134C73" w:rsidP="00134C73">
            <w:pPr>
              <w:jc w:val="center"/>
            </w:pPr>
            <w:r>
              <w:rPr>
                <w:sz w:val="24"/>
              </w:rPr>
              <w:fldChar w:fldCharType="begin">
                <w:ffData>
                  <w:name w:val=""/>
                  <w:enabled/>
                  <w:calcOnExit w:val="0"/>
                  <w:checkBox>
                    <w:sizeAuto/>
                    <w:default w:val="0"/>
                  </w:checkBox>
                </w:ffData>
              </w:fldChar>
            </w:r>
            <w:r>
              <w:rPr>
                <w:sz w:val="24"/>
              </w:rPr>
              <w:instrText xml:space="preserve"> FORMCHECKBOX </w:instrText>
            </w:r>
            <w:r w:rsidR="00640FC1">
              <w:rPr>
                <w:sz w:val="24"/>
              </w:rPr>
            </w:r>
            <w:r w:rsidR="00640FC1">
              <w:rPr>
                <w:sz w:val="24"/>
              </w:rPr>
              <w:fldChar w:fldCharType="separate"/>
            </w:r>
            <w:r>
              <w:rPr>
                <w:sz w:val="24"/>
              </w:rPr>
              <w:fldChar w:fldCharType="end"/>
            </w:r>
          </w:p>
        </w:tc>
        <w:tc>
          <w:tcPr>
            <w:tcW w:w="1158" w:type="dxa"/>
            <w:tcBorders>
              <w:top w:val="single" w:sz="6" w:space="0" w:color="auto"/>
              <w:left w:val="nil"/>
              <w:bottom w:val="single" w:sz="6" w:space="0" w:color="auto"/>
            </w:tcBorders>
          </w:tcPr>
          <w:p w14:paraId="7C291377" w14:textId="77777777" w:rsidR="00134C73" w:rsidRDefault="00134C73" w:rsidP="009E063A">
            <w:pPr>
              <w:jc w:val="center"/>
              <w:rPr>
                <w:sz w:val="24"/>
              </w:rPr>
            </w:pPr>
            <w:r>
              <w:rPr>
                <w:sz w:val="24"/>
              </w:rPr>
              <w:t>Rating:</w:t>
            </w:r>
          </w:p>
          <w:p w14:paraId="79FEB8AE" w14:textId="29F03D21" w:rsidR="00134C73" w:rsidRPr="00E65758" w:rsidRDefault="00134C73" w:rsidP="009E063A">
            <w:pPr>
              <w:jc w:val="center"/>
              <w:rPr>
                <w:sz w:val="24"/>
              </w:rPr>
            </w:pPr>
            <w:r>
              <w:rPr>
                <w:sz w:val="24"/>
              </w:rPr>
              <w:t>______</w:t>
            </w:r>
          </w:p>
        </w:tc>
      </w:tr>
      <w:tr w:rsidR="00134C73" w:rsidRPr="0041545A" w14:paraId="4B88E937" w14:textId="3BFFE2DF" w:rsidTr="00134C73">
        <w:trPr>
          <w:trHeight w:val="630"/>
        </w:trPr>
        <w:tc>
          <w:tcPr>
            <w:tcW w:w="4513" w:type="dxa"/>
            <w:tcBorders>
              <w:top w:val="single" w:sz="6" w:space="0" w:color="auto"/>
              <w:bottom w:val="single" w:sz="6" w:space="0" w:color="auto"/>
            </w:tcBorders>
            <w:vAlign w:val="center"/>
          </w:tcPr>
          <w:p w14:paraId="66E39939" w14:textId="50E6A772" w:rsidR="00134C73" w:rsidRPr="000F355C" w:rsidRDefault="00134C73" w:rsidP="00D17986">
            <w:pPr>
              <w:pStyle w:val="Heading4"/>
              <w:jc w:val="center"/>
              <w:outlineLvl w:val="3"/>
            </w:pPr>
            <w:r>
              <w:rPr>
                <w:sz w:val="24"/>
              </w:rPr>
              <w:t>MS Early Learning Guidelines</w:t>
            </w:r>
          </w:p>
        </w:tc>
        <w:tc>
          <w:tcPr>
            <w:tcW w:w="512" w:type="dxa"/>
            <w:tcBorders>
              <w:top w:val="single" w:sz="6" w:space="0" w:color="auto"/>
              <w:bottom w:val="single" w:sz="6" w:space="0" w:color="auto"/>
              <w:right w:val="single" w:sz="6" w:space="0" w:color="auto"/>
            </w:tcBorders>
            <w:vAlign w:val="center"/>
          </w:tcPr>
          <w:p w14:paraId="3DC50CCD" w14:textId="447A17F8" w:rsidR="00134C73" w:rsidRPr="000F355C" w:rsidRDefault="00134C73" w:rsidP="0022288C">
            <w:pPr>
              <w:pStyle w:val="Heading4"/>
              <w:jc w:val="center"/>
              <w:outlineLvl w:val="3"/>
              <w:rPr>
                <w:sz w:val="24"/>
              </w:rPr>
            </w:pPr>
            <w:r w:rsidRPr="000F355C">
              <w:rPr>
                <w:sz w:val="24"/>
              </w:rPr>
              <w:fldChar w:fldCharType="begin">
                <w:ffData>
                  <w:name w:val="Check4"/>
                  <w:enabled/>
                  <w:calcOnExit w:val="0"/>
                  <w:checkBox>
                    <w:sizeAuto/>
                    <w:default w:val="0"/>
                  </w:checkBox>
                </w:ffData>
              </w:fldChar>
            </w:r>
            <w:r w:rsidRPr="000F355C">
              <w:rPr>
                <w:sz w:val="24"/>
              </w:rPr>
              <w:instrText xml:space="preserve"> FORMCHECKBOX </w:instrText>
            </w:r>
            <w:r w:rsidR="00640FC1">
              <w:rPr>
                <w:sz w:val="24"/>
              </w:rPr>
            </w:r>
            <w:r w:rsidR="00640FC1">
              <w:rPr>
                <w:sz w:val="24"/>
              </w:rPr>
              <w:fldChar w:fldCharType="separate"/>
            </w:r>
            <w:r w:rsidRPr="000F355C">
              <w:rPr>
                <w:sz w:val="24"/>
              </w:rPr>
              <w:fldChar w:fldCharType="end"/>
            </w:r>
          </w:p>
        </w:tc>
        <w:tc>
          <w:tcPr>
            <w:tcW w:w="1353" w:type="dxa"/>
            <w:tcBorders>
              <w:top w:val="single" w:sz="6" w:space="0" w:color="auto"/>
              <w:left w:val="single" w:sz="6" w:space="0" w:color="auto"/>
              <w:bottom w:val="single" w:sz="6" w:space="0" w:color="auto"/>
              <w:right w:val="nil"/>
            </w:tcBorders>
          </w:tcPr>
          <w:p w14:paraId="28B3C7D0" w14:textId="77777777" w:rsidR="00134C73" w:rsidRDefault="00134C73" w:rsidP="0022288C">
            <w:pPr>
              <w:pStyle w:val="Heading4"/>
              <w:jc w:val="center"/>
              <w:outlineLvl w:val="3"/>
              <w:rPr>
                <w:sz w:val="24"/>
              </w:rPr>
            </w:pPr>
            <w:r w:rsidRPr="00E65758">
              <w:rPr>
                <w:sz w:val="24"/>
              </w:rPr>
              <w:t>TPOT</w:t>
            </w:r>
          </w:p>
          <w:p w14:paraId="4C8CFEB7" w14:textId="14055008" w:rsidR="00134C73" w:rsidRPr="00134C73" w:rsidRDefault="00134C73" w:rsidP="00134C73">
            <w:pPr>
              <w:jc w:val="center"/>
            </w:pPr>
            <w:r>
              <w:rPr>
                <w:sz w:val="24"/>
              </w:rPr>
              <w:fldChar w:fldCharType="begin">
                <w:ffData>
                  <w:name w:val=""/>
                  <w:enabled/>
                  <w:calcOnExit w:val="0"/>
                  <w:checkBox>
                    <w:sizeAuto/>
                    <w:default w:val="0"/>
                  </w:checkBox>
                </w:ffData>
              </w:fldChar>
            </w:r>
            <w:r>
              <w:rPr>
                <w:sz w:val="24"/>
              </w:rPr>
              <w:instrText xml:space="preserve"> FORMCHECKBOX </w:instrText>
            </w:r>
            <w:r w:rsidR="00640FC1">
              <w:rPr>
                <w:sz w:val="24"/>
              </w:rPr>
            </w:r>
            <w:r w:rsidR="00640FC1">
              <w:rPr>
                <w:sz w:val="24"/>
              </w:rPr>
              <w:fldChar w:fldCharType="separate"/>
            </w:r>
            <w:r>
              <w:rPr>
                <w:sz w:val="24"/>
              </w:rPr>
              <w:fldChar w:fldCharType="end"/>
            </w:r>
          </w:p>
        </w:tc>
        <w:tc>
          <w:tcPr>
            <w:tcW w:w="1354" w:type="dxa"/>
            <w:tcBorders>
              <w:top w:val="single" w:sz="6" w:space="0" w:color="auto"/>
              <w:left w:val="nil"/>
              <w:bottom w:val="single" w:sz="6" w:space="0" w:color="auto"/>
            </w:tcBorders>
          </w:tcPr>
          <w:p w14:paraId="384A4D21" w14:textId="77777777" w:rsidR="00134C73" w:rsidRDefault="00134C73" w:rsidP="00E65758">
            <w:pPr>
              <w:jc w:val="center"/>
              <w:rPr>
                <w:sz w:val="24"/>
              </w:rPr>
            </w:pPr>
            <w:r>
              <w:rPr>
                <w:sz w:val="24"/>
              </w:rPr>
              <w:t>Rating:</w:t>
            </w:r>
          </w:p>
          <w:p w14:paraId="01A74C85" w14:textId="172E09A1" w:rsidR="00134C73" w:rsidRPr="00E65758" w:rsidRDefault="00134C73" w:rsidP="00E65758">
            <w:pPr>
              <w:jc w:val="center"/>
              <w:rPr>
                <w:sz w:val="24"/>
              </w:rPr>
            </w:pPr>
            <w:r>
              <w:rPr>
                <w:sz w:val="24"/>
              </w:rPr>
              <w:t>______</w:t>
            </w:r>
          </w:p>
        </w:tc>
        <w:tc>
          <w:tcPr>
            <w:tcW w:w="1158" w:type="dxa"/>
            <w:tcBorders>
              <w:top w:val="single" w:sz="6" w:space="0" w:color="auto"/>
              <w:left w:val="single" w:sz="6" w:space="0" w:color="auto"/>
              <w:bottom w:val="single" w:sz="6" w:space="0" w:color="auto"/>
              <w:right w:val="nil"/>
            </w:tcBorders>
          </w:tcPr>
          <w:p w14:paraId="33E56F76" w14:textId="77777777" w:rsidR="00134C73" w:rsidRDefault="00134C73" w:rsidP="0022288C">
            <w:pPr>
              <w:pStyle w:val="Heading4"/>
              <w:jc w:val="center"/>
              <w:outlineLvl w:val="3"/>
              <w:rPr>
                <w:sz w:val="24"/>
              </w:rPr>
            </w:pPr>
            <w:r w:rsidRPr="00E65758">
              <w:rPr>
                <w:sz w:val="24"/>
              </w:rPr>
              <w:t>QRIS</w:t>
            </w:r>
          </w:p>
          <w:p w14:paraId="18D1ED04" w14:textId="03F1D8B7" w:rsidR="00134C73" w:rsidRPr="00134C73" w:rsidRDefault="00134C73" w:rsidP="00134C73">
            <w:pPr>
              <w:jc w:val="center"/>
            </w:pPr>
            <w:r>
              <w:rPr>
                <w:sz w:val="24"/>
              </w:rPr>
              <w:fldChar w:fldCharType="begin">
                <w:ffData>
                  <w:name w:val=""/>
                  <w:enabled/>
                  <w:calcOnExit w:val="0"/>
                  <w:checkBox>
                    <w:sizeAuto/>
                    <w:default w:val="0"/>
                  </w:checkBox>
                </w:ffData>
              </w:fldChar>
            </w:r>
            <w:r>
              <w:rPr>
                <w:sz w:val="24"/>
              </w:rPr>
              <w:instrText xml:space="preserve"> FORMCHECKBOX </w:instrText>
            </w:r>
            <w:r w:rsidR="00640FC1">
              <w:rPr>
                <w:sz w:val="24"/>
              </w:rPr>
            </w:r>
            <w:r w:rsidR="00640FC1">
              <w:rPr>
                <w:sz w:val="24"/>
              </w:rPr>
              <w:fldChar w:fldCharType="separate"/>
            </w:r>
            <w:r>
              <w:rPr>
                <w:sz w:val="24"/>
              </w:rPr>
              <w:fldChar w:fldCharType="end"/>
            </w:r>
          </w:p>
        </w:tc>
        <w:tc>
          <w:tcPr>
            <w:tcW w:w="1158" w:type="dxa"/>
            <w:tcBorders>
              <w:top w:val="single" w:sz="6" w:space="0" w:color="auto"/>
              <w:left w:val="nil"/>
              <w:bottom w:val="single" w:sz="6" w:space="0" w:color="auto"/>
            </w:tcBorders>
          </w:tcPr>
          <w:p w14:paraId="0FE4FBC1" w14:textId="77777777" w:rsidR="00134C73" w:rsidRDefault="00134C73" w:rsidP="00E65758">
            <w:pPr>
              <w:jc w:val="center"/>
              <w:rPr>
                <w:sz w:val="24"/>
              </w:rPr>
            </w:pPr>
            <w:r>
              <w:rPr>
                <w:sz w:val="24"/>
              </w:rPr>
              <w:t>Rating:</w:t>
            </w:r>
          </w:p>
          <w:p w14:paraId="62AF61FF" w14:textId="77BD5B2E" w:rsidR="00134C73" w:rsidRPr="00E65758" w:rsidRDefault="00134C73" w:rsidP="00E65758">
            <w:pPr>
              <w:jc w:val="center"/>
              <w:rPr>
                <w:sz w:val="24"/>
              </w:rPr>
            </w:pPr>
            <w:r>
              <w:rPr>
                <w:sz w:val="24"/>
              </w:rPr>
              <w:t>______</w:t>
            </w:r>
          </w:p>
        </w:tc>
      </w:tr>
      <w:tr w:rsidR="00134C73" w:rsidRPr="0041545A" w14:paraId="2087E16A" w14:textId="7D4F5D6F" w:rsidTr="00DD5D40">
        <w:trPr>
          <w:trHeight w:val="540"/>
        </w:trPr>
        <w:tc>
          <w:tcPr>
            <w:tcW w:w="4513" w:type="dxa"/>
            <w:tcBorders>
              <w:top w:val="single" w:sz="6" w:space="0" w:color="auto"/>
              <w:left w:val="single" w:sz="6" w:space="0" w:color="auto"/>
              <w:bottom w:val="single" w:sz="6" w:space="0" w:color="auto"/>
            </w:tcBorders>
            <w:vAlign w:val="center"/>
          </w:tcPr>
          <w:p w14:paraId="7B101302" w14:textId="343467E3" w:rsidR="00134C73" w:rsidRDefault="00134C73" w:rsidP="00D17986">
            <w:pPr>
              <w:pStyle w:val="Heading4"/>
              <w:jc w:val="center"/>
              <w:outlineLvl w:val="3"/>
              <w:rPr>
                <w:sz w:val="24"/>
              </w:rPr>
            </w:pPr>
            <w:r>
              <w:rPr>
                <w:sz w:val="24"/>
              </w:rPr>
              <w:t>Head Start Program Performance Standards</w:t>
            </w:r>
          </w:p>
        </w:tc>
        <w:tc>
          <w:tcPr>
            <w:tcW w:w="512" w:type="dxa"/>
            <w:tcBorders>
              <w:top w:val="single" w:sz="6" w:space="0" w:color="auto"/>
              <w:bottom w:val="single" w:sz="6" w:space="0" w:color="auto"/>
              <w:right w:val="single" w:sz="6" w:space="0" w:color="auto"/>
            </w:tcBorders>
            <w:vAlign w:val="center"/>
          </w:tcPr>
          <w:p w14:paraId="095F1A7D" w14:textId="32B62EFC" w:rsidR="00134C73" w:rsidRPr="000F355C" w:rsidRDefault="00134C73" w:rsidP="0022288C">
            <w:pPr>
              <w:pStyle w:val="Heading4"/>
              <w:jc w:val="center"/>
              <w:outlineLvl w:val="3"/>
              <w:rPr>
                <w:sz w:val="24"/>
              </w:rPr>
            </w:pPr>
            <w:r w:rsidRPr="000F355C">
              <w:rPr>
                <w:sz w:val="24"/>
              </w:rPr>
              <w:fldChar w:fldCharType="begin">
                <w:ffData>
                  <w:name w:val="Check4"/>
                  <w:enabled/>
                  <w:calcOnExit w:val="0"/>
                  <w:checkBox>
                    <w:sizeAuto/>
                    <w:default w:val="0"/>
                  </w:checkBox>
                </w:ffData>
              </w:fldChar>
            </w:r>
            <w:r w:rsidRPr="000F355C">
              <w:rPr>
                <w:sz w:val="24"/>
              </w:rPr>
              <w:instrText xml:space="preserve"> FORMCHECKBOX </w:instrText>
            </w:r>
            <w:r w:rsidR="00640FC1">
              <w:rPr>
                <w:sz w:val="24"/>
              </w:rPr>
            </w:r>
            <w:r w:rsidR="00640FC1">
              <w:rPr>
                <w:sz w:val="24"/>
              </w:rPr>
              <w:fldChar w:fldCharType="separate"/>
            </w:r>
            <w:r w:rsidRPr="000F355C">
              <w:rPr>
                <w:sz w:val="24"/>
              </w:rPr>
              <w:fldChar w:fldCharType="end"/>
            </w:r>
          </w:p>
        </w:tc>
        <w:tc>
          <w:tcPr>
            <w:tcW w:w="5023" w:type="dxa"/>
            <w:gridSpan w:val="4"/>
            <w:tcBorders>
              <w:top w:val="single" w:sz="6" w:space="0" w:color="auto"/>
              <w:left w:val="single" w:sz="6" w:space="0" w:color="auto"/>
              <w:bottom w:val="single" w:sz="6" w:space="0" w:color="auto"/>
            </w:tcBorders>
            <w:vAlign w:val="center"/>
          </w:tcPr>
          <w:p w14:paraId="68C05772" w14:textId="4BB4FE88" w:rsidR="00134C73" w:rsidRPr="00E65758" w:rsidRDefault="00134C73" w:rsidP="00134C73">
            <w:pPr>
              <w:pStyle w:val="Heading4"/>
              <w:jc w:val="center"/>
              <w:outlineLvl w:val="3"/>
              <w:rPr>
                <w:sz w:val="24"/>
              </w:rPr>
            </w:pPr>
            <w:r w:rsidRPr="00E65758">
              <w:rPr>
                <w:sz w:val="24"/>
              </w:rPr>
              <w:t>None</w:t>
            </w:r>
            <w:r>
              <w:rPr>
                <w:sz w:val="24"/>
              </w:rPr>
              <w:t xml:space="preserve">    </w:t>
            </w:r>
            <w:r w:rsidRPr="00E65758">
              <w:rPr>
                <w:sz w:val="24"/>
              </w:rPr>
              <w:fldChar w:fldCharType="begin">
                <w:ffData>
                  <w:name w:val=""/>
                  <w:enabled/>
                  <w:calcOnExit w:val="0"/>
                  <w:checkBox>
                    <w:sizeAuto/>
                    <w:default w:val="0"/>
                  </w:checkBox>
                </w:ffData>
              </w:fldChar>
            </w:r>
            <w:r w:rsidRPr="00E65758">
              <w:rPr>
                <w:sz w:val="24"/>
              </w:rPr>
              <w:instrText xml:space="preserve"> FORMCHECKBOX </w:instrText>
            </w:r>
            <w:r w:rsidR="00640FC1">
              <w:rPr>
                <w:sz w:val="24"/>
              </w:rPr>
            </w:r>
            <w:r w:rsidR="00640FC1">
              <w:rPr>
                <w:sz w:val="24"/>
              </w:rPr>
              <w:fldChar w:fldCharType="separate"/>
            </w:r>
            <w:r w:rsidRPr="00E65758">
              <w:rPr>
                <w:sz w:val="24"/>
              </w:rPr>
              <w:fldChar w:fldCharType="end"/>
            </w:r>
          </w:p>
        </w:tc>
      </w:tr>
    </w:tbl>
    <w:p w14:paraId="20D9AF97" w14:textId="62977442" w:rsidR="00DD5D40" w:rsidRDefault="00DD5D40"/>
    <w:p w14:paraId="6753F7B1" w14:textId="77777777" w:rsidR="00D17986" w:rsidRDefault="00D17986"/>
    <w:tbl>
      <w:tblPr>
        <w:tblStyle w:val="PlainTable3"/>
        <w:tblW w:w="5000" w:type="pct"/>
        <w:tblBorders>
          <w:top w:val="single" w:sz="6" w:space="0" w:color="auto"/>
          <w:left w:val="single" w:sz="6" w:space="0" w:color="auto"/>
          <w:bottom w:val="single" w:sz="6" w:space="0" w:color="auto"/>
          <w:right w:val="single" w:sz="6" w:space="0" w:color="auto"/>
        </w:tblBorders>
        <w:tblLayout w:type="fixed"/>
        <w:tblLook w:val="0620" w:firstRow="1" w:lastRow="0" w:firstColumn="0" w:lastColumn="0" w:noHBand="1" w:noVBand="1"/>
      </w:tblPr>
      <w:tblGrid>
        <w:gridCol w:w="3773"/>
        <w:gridCol w:w="629"/>
        <w:gridCol w:w="630"/>
        <w:gridCol w:w="1617"/>
        <w:gridCol w:w="3415"/>
      </w:tblGrid>
      <w:tr w:rsidR="00FD67BC" w:rsidRPr="0041545A" w14:paraId="2B5CFE2D" w14:textId="77777777" w:rsidTr="00DD5D40">
        <w:trPr>
          <w:cnfStyle w:val="100000000000" w:firstRow="1" w:lastRow="0" w:firstColumn="0" w:lastColumn="0" w:oddVBand="0" w:evenVBand="0" w:oddHBand="0" w:evenHBand="0" w:firstRowFirstColumn="0" w:firstRowLastColumn="0" w:lastRowFirstColumn="0" w:lastRowLastColumn="0"/>
          <w:trHeight w:val="153"/>
        </w:trPr>
        <w:tc>
          <w:tcPr>
            <w:tcW w:w="37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D09D06" w14:textId="5A31F4F8" w:rsidR="00FD67BC" w:rsidRPr="00AF60A0" w:rsidRDefault="00FD67BC" w:rsidP="00490804">
            <w:pPr>
              <w:rPr>
                <w:b/>
                <w:bCs w:val="0"/>
                <w:sz w:val="24"/>
              </w:rPr>
            </w:pPr>
            <w:r w:rsidRPr="00AF60A0">
              <w:rPr>
                <w:b/>
                <w:bCs w:val="0"/>
                <w:sz w:val="24"/>
              </w:rPr>
              <w:t xml:space="preserve">Does your program implement a Social Emotional </w:t>
            </w:r>
            <w:r w:rsidR="00AF60A0">
              <w:rPr>
                <w:b/>
                <w:bCs w:val="0"/>
                <w:sz w:val="24"/>
              </w:rPr>
              <w:t>c</w:t>
            </w:r>
            <w:r w:rsidRPr="00AF60A0">
              <w:rPr>
                <w:b/>
                <w:bCs w:val="0"/>
                <w:sz w:val="24"/>
              </w:rPr>
              <w:t>urriculum?</w:t>
            </w:r>
          </w:p>
        </w:tc>
        <w:tc>
          <w:tcPr>
            <w:tcW w:w="6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62A605C" w14:textId="0098813F" w:rsidR="00FD67BC" w:rsidRDefault="00FD67BC" w:rsidP="00FD67BC">
            <w:pPr>
              <w:pStyle w:val="FieldText"/>
              <w:jc w:val="center"/>
              <w:rPr>
                <w:b w:val="0"/>
                <w:bCs w:val="0"/>
                <w:sz w:val="24"/>
                <w:szCs w:val="24"/>
              </w:rPr>
            </w:pPr>
            <w:r>
              <w:rPr>
                <w:b w:val="0"/>
                <w:sz w:val="24"/>
                <w:szCs w:val="24"/>
              </w:rPr>
              <w:t>YES</w:t>
            </w:r>
          </w:p>
          <w:p w14:paraId="09009B16" w14:textId="52BFAFC4" w:rsidR="00FD67BC" w:rsidRDefault="00FD67BC" w:rsidP="00FD67BC">
            <w:pPr>
              <w:pStyle w:val="FieldText"/>
              <w:jc w:val="center"/>
              <w:rPr>
                <w:b w:val="0"/>
                <w:sz w:val="24"/>
                <w:szCs w:val="24"/>
              </w:rPr>
            </w:pPr>
            <w:r w:rsidRPr="0053240A">
              <w:rPr>
                <w:b w:val="0"/>
                <w:sz w:val="24"/>
                <w:szCs w:val="24"/>
              </w:rPr>
              <w:fldChar w:fldCharType="begin">
                <w:ffData>
                  <w:name w:val="Check4"/>
                  <w:enabled/>
                  <w:calcOnExit w:val="0"/>
                  <w:checkBox>
                    <w:sizeAuto/>
                    <w:default w:val="0"/>
                  </w:checkBox>
                </w:ffData>
              </w:fldChar>
            </w:r>
            <w:r w:rsidRPr="0053240A">
              <w:rPr>
                <w:b w:val="0"/>
                <w:sz w:val="24"/>
                <w:szCs w:val="24"/>
              </w:rPr>
              <w:instrText xml:space="preserve"> FORMCHECKBOX </w:instrText>
            </w:r>
            <w:r w:rsidR="00640FC1">
              <w:rPr>
                <w:b w:val="0"/>
                <w:sz w:val="24"/>
                <w:szCs w:val="24"/>
              </w:rPr>
            </w:r>
            <w:r w:rsidR="00640FC1">
              <w:rPr>
                <w:b w:val="0"/>
                <w:sz w:val="24"/>
                <w:szCs w:val="24"/>
              </w:rPr>
              <w:fldChar w:fldCharType="separate"/>
            </w:r>
            <w:r w:rsidRPr="0053240A">
              <w:rPr>
                <w:b w:val="0"/>
                <w:sz w:val="24"/>
                <w:szCs w:val="24"/>
              </w:rPr>
              <w:fldChar w:fldCharType="end"/>
            </w:r>
          </w:p>
        </w:tc>
        <w:tc>
          <w:tcPr>
            <w:tcW w:w="6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BFE69A0" w14:textId="285CDC3D" w:rsidR="00FD67BC" w:rsidRDefault="00FD67BC" w:rsidP="0053240A">
            <w:pPr>
              <w:pStyle w:val="FieldText"/>
              <w:jc w:val="center"/>
              <w:rPr>
                <w:b w:val="0"/>
                <w:bCs w:val="0"/>
                <w:sz w:val="24"/>
                <w:szCs w:val="24"/>
              </w:rPr>
            </w:pPr>
            <w:r>
              <w:rPr>
                <w:b w:val="0"/>
                <w:sz w:val="24"/>
                <w:szCs w:val="24"/>
              </w:rPr>
              <w:t>NO</w:t>
            </w:r>
          </w:p>
          <w:p w14:paraId="2FD34C42" w14:textId="299D8B86" w:rsidR="00FD67BC" w:rsidRPr="0053240A" w:rsidRDefault="00FD67BC" w:rsidP="0053240A">
            <w:pPr>
              <w:pStyle w:val="FieldText"/>
              <w:jc w:val="center"/>
              <w:rPr>
                <w:b w:val="0"/>
                <w:bCs w:val="0"/>
                <w:sz w:val="24"/>
                <w:szCs w:val="24"/>
              </w:rPr>
            </w:pPr>
            <w:r w:rsidRPr="0053240A">
              <w:rPr>
                <w:b w:val="0"/>
                <w:sz w:val="24"/>
                <w:szCs w:val="24"/>
              </w:rPr>
              <w:fldChar w:fldCharType="begin">
                <w:ffData>
                  <w:name w:val="Check4"/>
                  <w:enabled/>
                  <w:calcOnExit w:val="0"/>
                  <w:checkBox>
                    <w:sizeAuto/>
                    <w:default w:val="0"/>
                  </w:checkBox>
                </w:ffData>
              </w:fldChar>
            </w:r>
            <w:r w:rsidRPr="0053240A">
              <w:rPr>
                <w:b w:val="0"/>
                <w:sz w:val="24"/>
                <w:szCs w:val="24"/>
              </w:rPr>
              <w:instrText xml:space="preserve"> FORMCHECKBOX </w:instrText>
            </w:r>
            <w:r w:rsidR="00640FC1">
              <w:rPr>
                <w:b w:val="0"/>
                <w:sz w:val="24"/>
                <w:szCs w:val="24"/>
              </w:rPr>
            </w:r>
            <w:r w:rsidR="00640FC1">
              <w:rPr>
                <w:b w:val="0"/>
                <w:sz w:val="24"/>
                <w:szCs w:val="24"/>
              </w:rPr>
              <w:fldChar w:fldCharType="separate"/>
            </w:r>
            <w:r w:rsidRPr="0053240A">
              <w:rPr>
                <w:b w:val="0"/>
                <w:sz w:val="24"/>
                <w:szCs w:val="24"/>
              </w:rPr>
              <w:fldChar w:fldCharType="end"/>
            </w:r>
          </w:p>
        </w:tc>
        <w:tc>
          <w:tcPr>
            <w:tcW w:w="161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A76E97" w14:textId="6287D0E1" w:rsidR="00FD67BC" w:rsidRPr="00FD67BC" w:rsidRDefault="00FD67BC" w:rsidP="00617C65">
            <w:pPr>
              <w:pStyle w:val="FieldText"/>
              <w:rPr>
                <w:b w:val="0"/>
                <w:sz w:val="24"/>
                <w:szCs w:val="24"/>
              </w:rPr>
            </w:pPr>
            <w:r>
              <w:rPr>
                <w:b w:val="0"/>
                <w:sz w:val="24"/>
                <w:szCs w:val="24"/>
              </w:rPr>
              <w:t>If yes, which one?</w:t>
            </w:r>
          </w:p>
        </w:tc>
        <w:tc>
          <w:tcPr>
            <w:tcW w:w="341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24D71C" w14:textId="7BE45D82" w:rsidR="00FD67BC" w:rsidRPr="00FD67BC" w:rsidRDefault="00FD67BC" w:rsidP="00617C65">
            <w:pPr>
              <w:pStyle w:val="FieldText"/>
              <w:rPr>
                <w:sz w:val="24"/>
                <w:szCs w:val="24"/>
              </w:rPr>
            </w:pPr>
            <w:r w:rsidRPr="00FD67BC">
              <w:rPr>
                <w:sz w:val="24"/>
                <w:szCs w:val="24"/>
              </w:rPr>
              <w:t>_________________________</w:t>
            </w:r>
          </w:p>
        </w:tc>
      </w:tr>
    </w:tbl>
    <w:tbl>
      <w:tblPr>
        <w:tblStyle w:val="TableGridLight"/>
        <w:tblW w:w="5000" w:type="pct"/>
        <w:tblLook w:val="0620" w:firstRow="1" w:lastRow="0" w:firstColumn="0" w:lastColumn="0" w:noHBand="1" w:noVBand="1"/>
      </w:tblPr>
      <w:tblGrid>
        <w:gridCol w:w="2160"/>
        <w:gridCol w:w="7920"/>
      </w:tblGrid>
      <w:tr w:rsidR="00806D95" w14:paraId="773FEBA3" w14:textId="77777777" w:rsidTr="000C2666">
        <w:trPr>
          <w:cnfStyle w:val="100000000000" w:firstRow="1" w:lastRow="0" w:firstColumn="0" w:lastColumn="0" w:oddVBand="0" w:evenVBand="0" w:oddHBand="0" w:evenHBand="0" w:firstRowFirstColumn="0" w:firstRowLastColumn="0" w:lastRowFirstColumn="0" w:lastRowLastColumn="0"/>
          <w:trHeight w:val="1980"/>
        </w:trPr>
        <w:tc>
          <w:tcPr>
            <w:tcW w:w="2160" w:type="dxa"/>
            <w:vAlign w:val="center"/>
          </w:tcPr>
          <w:p w14:paraId="074B213B" w14:textId="77777777" w:rsidR="00806D95" w:rsidRPr="007453B3" w:rsidRDefault="00806D95" w:rsidP="000C2666">
            <w:pPr>
              <w:rPr>
                <w:sz w:val="40"/>
                <w:szCs w:val="40"/>
              </w:rPr>
            </w:pPr>
            <w:r>
              <w:rPr>
                <w:noProof/>
              </w:rPr>
              <w:lastRenderedPageBreak/>
              <w:drawing>
                <wp:inline distT="0" distB="0" distL="0" distR="0" wp14:anchorId="6A3FCC6A" wp14:editId="2C91F69F">
                  <wp:extent cx="1257300" cy="125730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tc>
        <w:tc>
          <w:tcPr>
            <w:tcW w:w="7920" w:type="dxa"/>
            <w:vAlign w:val="center"/>
          </w:tcPr>
          <w:p w14:paraId="684697F1" w14:textId="77777777" w:rsidR="00806D95" w:rsidRPr="007453B3" w:rsidRDefault="00806D95" w:rsidP="000C2666">
            <w:pPr>
              <w:rPr>
                <w:sz w:val="40"/>
                <w:szCs w:val="40"/>
              </w:rPr>
            </w:pPr>
            <w:r w:rsidRPr="007453B3">
              <w:rPr>
                <w:sz w:val="40"/>
                <w:szCs w:val="40"/>
              </w:rPr>
              <w:t>Early Childhood Pyramid Model Application</w:t>
            </w:r>
          </w:p>
        </w:tc>
      </w:tr>
    </w:tbl>
    <w:p w14:paraId="221D645F" w14:textId="77777777" w:rsidR="008646D3" w:rsidRPr="008646D3" w:rsidRDefault="008646D3" w:rsidP="008646D3">
      <w:pPr>
        <w:pStyle w:val="Heading1"/>
      </w:pPr>
      <w:r w:rsidRPr="008646D3">
        <w:t xml:space="preserve">Introduction to Pyramid Model Video - </w:t>
      </w:r>
      <w:hyperlink r:id="rId12">
        <w:r w:rsidRPr="008646D3">
          <w:rPr>
            <w:rStyle w:val="Hyperlink"/>
            <w:rFonts w:ascii="Calibri" w:hAnsi="Calibri" w:cs="Calibri"/>
            <w:b w:val="0"/>
            <w:bCs/>
          </w:rPr>
          <w:t>https://www.youtube.com/watch?v=A_byPfNPkKM&amp;t=1s</w:t>
        </w:r>
      </w:hyperlink>
    </w:p>
    <w:p w14:paraId="298FD63F" w14:textId="6CC5A1BF" w:rsidR="00330050" w:rsidRPr="0041545A" w:rsidRDefault="00AF60A0" w:rsidP="00DD5D40">
      <w:pPr>
        <w:pStyle w:val="Heading2"/>
        <w:shd w:val="clear" w:color="auto" w:fill="31849B" w:themeFill="accent5" w:themeFillShade="BF"/>
        <w:rPr>
          <w:sz w:val="24"/>
        </w:rPr>
      </w:pPr>
      <w:r>
        <w:rPr>
          <w:sz w:val="24"/>
        </w:rPr>
        <w:t>Program Agreements</w:t>
      </w:r>
    </w:p>
    <w:tbl>
      <w:tblPr>
        <w:tblStyle w:val="PlainTable3"/>
        <w:tblW w:w="5000" w:type="pct"/>
        <w:tblLayout w:type="fixed"/>
        <w:tblLook w:val="0620" w:firstRow="1" w:lastRow="0" w:firstColumn="0" w:lastColumn="0" w:noHBand="1" w:noVBand="1"/>
      </w:tblPr>
      <w:tblGrid>
        <w:gridCol w:w="10080"/>
      </w:tblGrid>
      <w:tr w:rsidR="00D17986" w:rsidRPr="0041545A" w14:paraId="3900335C" w14:textId="77777777" w:rsidTr="000651B2">
        <w:trPr>
          <w:cnfStyle w:val="100000000000" w:firstRow="1" w:lastRow="0" w:firstColumn="0" w:lastColumn="0" w:oddVBand="0" w:evenVBand="0" w:oddHBand="0" w:evenHBand="0" w:firstRowFirstColumn="0" w:firstRowLastColumn="0" w:lastRowFirstColumn="0" w:lastRowLastColumn="0"/>
          <w:trHeight w:val="432"/>
        </w:trPr>
        <w:tc>
          <w:tcPr>
            <w:tcW w:w="10080" w:type="dxa"/>
          </w:tcPr>
          <w:p w14:paraId="40AE4692" w14:textId="13557C26" w:rsidR="00D17986" w:rsidRPr="00D17986" w:rsidRDefault="00D17986" w:rsidP="00806D95">
            <w:pPr>
              <w:pStyle w:val="FieldText"/>
              <w:numPr>
                <w:ilvl w:val="0"/>
                <w:numId w:val="13"/>
              </w:numPr>
              <w:rPr>
                <w:b w:val="0"/>
                <w:bCs w:val="0"/>
                <w:sz w:val="24"/>
              </w:rPr>
            </w:pPr>
            <w:r w:rsidRPr="00D17986">
              <w:rPr>
                <w:b w:val="0"/>
                <w:bCs w:val="0"/>
                <w:sz w:val="24"/>
              </w:rPr>
              <w:t>Create or use an existing team to form a Program-wide Leadership Team. This team will be charged with guiding and monitoring implementation of Pyramid Model strategies at the program level. Team will commit to monthly meetings and use data to guide implementation. The team will consist of administrator, teacher, family member, data coordinator, internal coach, and identified external coach.</w:t>
            </w:r>
          </w:p>
          <w:p w14:paraId="51887541" w14:textId="77777777" w:rsidR="00D17986" w:rsidRPr="00D17986" w:rsidRDefault="00D17986" w:rsidP="00D17986">
            <w:pPr>
              <w:pStyle w:val="FieldText"/>
              <w:ind w:left="720"/>
              <w:rPr>
                <w:b w:val="0"/>
                <w:bCs w:val="0"/>
                <w:sz w:val="24"/>
              </w:rPr>
            </w:pPr>
          </w:p>
          <w:p w14:paraId="11E10692" w14:textId="7B0718F9" w:rsidR="00D17986" w:rsidRPr="00D17986" w:rsidRDefault="00D17986" w:rsidP="00806D95">
            <w:pPr>
              <w:pStyle w:val="FieldText"/>
              <w:numPr>
                <w:ilvl w:val="0"/>
                <w:numId w:val="13"/>
              </w:numPr>
              <w:rPr>
                <w:b w:val="0"/>
                <w:bCs w:val="0"/>
                <w:sz w:val="24"/>
              </w:rPr>
            </w:pPr>
            <w:r w:rsidRPr="00D17986">
              <w:rPr>
                <w:b w:val="0"/>
                <w:bCs w:val="0"/>
                <w:sz w:val="24"/>
              </w:rPr>
              <w:t>Send Leadership team to Pyramid Model training (online or in-person). The EC State Leadership Team will work with your program to set training dates and location.</w:t>
            </w:r>
          </w:p>
          <w:p w14:paraId="5A560AE8" w14:textId="77777777" w:rsidR="00D17986" w:rsidRPr="00D17986" w:rsidRDefault="00D17986" w:rsidP="00D17986">
            <w:pPr>
              <w:pStyle w:val="FieldText"/>
              <w:rPr>
                <w:b w:val="0"/>
                <w:bCs w:val="0"/>
                <w:sz w:val="24"/>
              </w:rPr>
            </w:pPr>
          </w:p>
          <w:p w14:paraId="49467EED" w14:textId="77206727" w:rsidR="00D17986" w:rsidRPr="00D17986" w:rsidRDefault="00D17986" w:rsidP="00806D95">
            <w:pPr>
              <w:pStyle w:val="FieldText"/>
              <w:numPr>
                <w:ilvl w:val="0"/>
                <w:numId w:val="13"/>
              </w:numPr>
              <w:rPr>
                <w:b w:val="0"/>
                <w:bCs w:val="0"/>
                <w:sz w:val="24"/>
              </w:rPr>
            </w:pPr>
            <w:r w:rsidRPr="00D17986">
              <w:rPr>
                <w:b w:val="0"/>
                <w:bCs w:val="0"/>
                <w:sz w:val="24"/>
              </w:rPr>
              <w:t>Create a long-term 1-3 year plan for additional training for all staff.</w:t>
            </w:r>
          </w:p>
          <w:p w14:paraId="31223EE0" w14:textId="77777777" w:rsidR="00D17986" w:rsidRPr="00D17986" w:rsidRDefault="00D17986" w:rsidP="00D17986">
            <w:pPr>
              <w:pStyle w:val="FieldText"/>
              <w:rPr>
                <w:b w:val="0"/>
                <w:bCs w:val="0"/>
                <w:sz w:val="24"/>
              </w:rPr>
            </w:pPr>
          </w:p>
          <w:p w14:paraId="478A3018" w14:textId="7F625E64" w:rsidR="00D17986" w:rsidRPr="00D17986" w:rsidRDefault="00D17986" w:rsidP="00806D95">
            <w:pPr>
              <w:pStyle w:val="FieldText"/>
              <w:numPr>
                <w:ilvl w:val="0"/>
                <w:numId w:val="13"/>
              </w:numPr>
              <w:rPr>
                <w:b w:val="0"/>
                <w:bCs w:val="0"/>
                <w:sz w:val="24"/>
              </w:rPr>
            </w:pPr>
            <w:r w:rsidRPr="00D17986">
              <w:rPr>
                <w:b w:val="0"/>
                <w:bCs w:val="0"/>
                <w:sz w:val="24"/>
              </w:rPr>
              <w:t>Collect and submit data to designated SLT Coordinator to demonstrate implementation progress and outcome data. Data may include PW Benchmarks of Quality, Behavior Incident Reports, TPOT/TPITOS, Monthly Action Plan Items.</w:t>
            </w:r>
          </w:p>
          <w:p w14:paraId="7BCC20CE" w14:textId="77777777" w:rsidR="00D17986" w:rsidRPr="00D17986" w:rsidRDefault="00D17986" w:rsidP="00D17986">
            <w:pPr>
              <w:pStyle w:val="FieldText"/>
              <w:rPr>
                <w:b w:val="0"/>
                <w:bCs w:val="0"/>
                <w:sz w:val="24"/>
              </w:rPr>
            </w:pPr>
          </w:p>
          <w:p w14:paraId="02B921E2" w14:textId="7BDBA3E4" w:rsidR="00D17986" w:rsidRPr="00D17986" w:rsidRDefault="00D17986" w:rsidP="00806D95">
            <w:pPr>
              <w:pStyle w:val="FieldText"/>
              <w:numPr>
                <w:ilvl w:val="0"/>
                <w:numId w:val="13"/>
              </w:numPr>
              <w:rPr>
                <w:b w:val="0"/>
                <w:bCs w:val="0"/>
                <w:sz w:val="24"/>
              </w:rPr>
            </w:pPr>
            <w:r w:rsidRPr="00D17986">
              <w:rPr>
                <w:b w:val="0"/>
                <w:bCs w:val="0"/>
                <w:sz w:val="24"/>
              </w:rPr>
              <w:t>Submit data by designated deadlines</w:t>
            </w:r>
          </w:p>
          <w:p w14:paraId="342B622E" w14:textId="77777777" w:rsidR="00D17986" w:rsidRPr="00D17986" w:rsidRDefault="00D17986" w:rsidP="00D17986">
            <w:pPr>
              <w:pStyle w:val="FieldText"/>
              <w:ind w:left="720"/>
              <w:rPr>
                <w:b w:val="0"/>
                <w:bCs w:val="0"/>
                <w:sz w:val="24"/>
              </w:rPr>
            </w:pPr>
          </w:p>
          <w:p w14:paraId="1228F6CF" w14:textId="2F69A3AE" w:rsidR="00D17986" w:rsidRPr="00D17986" w:rsidRDefault="00D17986" w:rsidP="00806D95">
            <w:pPr>
              <w:pStyle w:val="FieldText"/>
              <w:numPr>
                <w:ilvl w:val="0"/>
                <w:numId w:val="13"/>
              </w:numPr>
              <w:rPr>
                <w:b w:val="0"/>
                <w:bCs w:val="0"/>
                <w:sz w:val="24"/>
              </w:rPr>
            </w:pPr>
            <w:r w:rsidRPr="00D17986">
              <w:rPr>
                <w:b w:val="0"/>
                <w:bCs w:val="0"/>
                <w:sz w:val="24"/>
              </w:rPr>
              <w:t>Include and collaborate with identified external coach to assist in implementation and sustainability</w:t>
            </w:r>
          </w:p>
          <w:p w14:paraId="1094D6C6" w14:textId="48911FE4" w:rsidR="00D17986" w:rsidRPr="0041545A" w:rsidRDefault="00D17986" w:rsidP="00617C65">
            <w:pPr>
              <w:pStyle w:val="FieldText"/>
              <w:rPr>
                <w:sz w:val="24"/>
                <w:szCs w:val="24"/>
              </w:rPr>
            </w:pPr>
          </w:p>
        </w:tc>
      </w:tr>
    </w:tbl>
    <w:p w14:paraId="45853977" w14:textId="6DC07A4B" w:rsidR="00871876" w:rsidRPr="0041545A" w:rsidRDefault="00871876" w:rsidP="00DD5D40">
      <w:pPr>
        <w:pStyle w:val="Heading2"/>
        <w:shd w:val="clear" w:color="auto" w:fill="9BBB59" w:themeFill="accent3"/>
        <w:rPr>
          <w:sz w:val="24"/>
        </w:rPr>
      </w:pPr>
      <w:r w:rsidRPr="0041545A">
        <w:rPr>
          <w:sz w:val="24"/>
        </w:rPr>
        <w:t>Signature</w:t>
      </w:r>
    </w:p>
    <w:p w14:paraId="7C819C54" w14:textId="55F5B0F4" w:rsidR="00871876" w:rsidRPr="0041545A" w:rsidRDefault="00871876" w:rsidP="0022288C">
      <w:pPr>
        <w:pStyle w:val="Italic"/>
        <w:rPr>
          <w:sz w:val="24"/>
          <w:szCs w:val="24"/>
        </w:rPr>
      </w:pPr>
      <w:r w:rsidRPr="0041545A">
        <w:rPr>
          <w:sz w:val="24"/>
          <w:szCs w:val="24"/>
        </w:rPr>
        <w:t xml:space="preserve">I </w:t>
      </w:r>
      <w:r w:rsidR="0022288C">
        <w:rPr>
          <w:sz w:val="24"/>
          <w:szCs w:val="24"/>
        </w:rPr>
        <w:t>acknowledge that I have read this application and agree to the above requirements</w:t>
      </w:r>
      <w:r w:rsidR="009E063A">
        <w:rPr>
          <w:sz w:val="24"/>
          <w:szCs w:val="24"/>
        </w:rPr>
        <w:t>.</w:t>
      </w:r>
    </w:p>
    <w:tbl>
      <w:tblPr>
        <w:tblStyle w:val="PlainTable3"/>
        <w:tblW w:w="5000" w:type="pct"/>
        <w:tblLayout w:type="fixed"/>
        <w:tblLook w:val="0620" w:firstRow="1" w:lastRow="0" w:firstColumn="0" w:lastColumn="0" w:noHBand="1" w:noVBand="1"/>
      </w:tblPr>
      <w:tblGrid>
        <w:gridCol w:w="1170"/>
        <w:gridCol w:w="6047"/>
        <w:gridCol w:w="674"/>
        <w:gridCol w:w="2189"/>
      </w:tblGrid>
      <w:tr w:rsidR="000D2539" w:rsidRPr="0041545A" w14:paraId="67FFE13C" w14:textId="77777777" w:rsidTr="00806D95">
        <w:trPr>
          <w:cnfStyle w:val="100000000000" w:firstRow="1" w:lastRow="0" w:firstColumn="0" w:lastColumn="0" w:oddVBand="0" w:evenVBand="0" w:oddHBand="0" w:evenHBand="0" w:firstRowFirstColumn="0" w:firstRowLastColumn="0" w:lastRowFirstColumn="0" w:lastRowLastColumn="0"/>
          <w:trHeight w:val="540"/>
        </w:trPr>
        <w:tc>
          <w:tcPr>
            <w:tcW w:w="1170" w:type="dxa"/>
          </w:tcPr>
          <w:p w14:paraId="13574558" w14:textId="77777777" w:rsidR="000D2539" w:rsidRPr="0041545A" w:rsidRDefault="000D2539" w:rsidP="00490804">
            <w:pPr>
              <w:rPr>
                <w:sz w:val="24"/>
              </w:rPr>
            </w:pPr>
            <w:r w:rsidRPr="0041545A">
              <w:rPr>
                <w:sz w:val="24"/>
              </w:rPr>
              <w:t>Signature:</w:t>
            </w:r>
          </w:p>
        </w:tc>
        <w:tc>
          <w:tcPr>
            <w:tcW w:w="6047" w:type="dxa"/>
            <w:tcBorders>
              <w:bottom w:val="single" w:sz="4" w:space="0" w:color="auto"/>
            </w:tcBorders>
          </w:tcPr>
          <w:p w14:paraId="160BFA24" w14:textId="77777777" w:rsidR="000D2539" w:rsidRPr="0041545A" w:rsidRDefault="000D2539" w:rsidP="00682C69">
            <w:pPr>
              <w:pStyle w:val="FieldText"/>
              <w:rPr>
                <w:sz w:val="24"/>
                <w:szCs w:val="24"/>
              </w:rPr>
            </w:pPr>
          </w:p>
        </w:tc>
        <w:tc>
          <w:tcPr>
            <w:tcW w:w="674" w:type="dxa"/>
          </w:tcPr>
          <w:p w14:paraId="64880141" w14:textId="77777777" w:rsidR="000D2539" w:rsidRPr="0041545A" w:rsidRDefault="000D2539" w:rsidP="00C92A3C">
            <w:pPr>
              <w:pStyle w:val="Heading4"/>
              <w:outlineLvl w:val="3"/>
              <w:rPr>
                <w:sz w:val="24"/>
              </w:rPr>
            </w:pPr>
            <w:r w:rsidRPr="0041545A">
              <w:rPr>
                <w:sz w:val="24"/>
              </w:rPr>
              <w:t>Date:</w:t>
            </w:r>
          </w:p>
        </w:tc>
        <w:tc>
          <w:tcPr>
            <w:tcW w:w="2189" w:type="dxa"/>
            <w:tcBorders>
              <w:bottom w:val="single" w:sz="4" w:space="0" w:color="auto"/>
            </w:tcBorders>
          </w:tcPr>
          <w:p w14:paraId="50A51412" w14:textId="77777777" w:rsidR="000D2539" w:rsidRPr="0041545A" w:rsidRDefault="000D2539" w:rsidP="00682C69">
            <w:pPr>
              <w:pStyle w:val="FieldText"/>
              <w:rPr>
                <w:sz w:val="24"/>
                <w:szCs w:val="24"/>
              </w:rPr>
            </w:pPr>
          </w:p>
        </w:tc>
      </w:tr>
    </w:tbl>
    <w:p w14:paraId="5E70ADCF" w14:textId="77777777" w:rsidR="005F6E87" w:rsidRPr="0041545A" w:rsidRDefault="005F6E87" w:rsidP="004E34C6">
      <w:pPr>
        <w:rPr>
          <w:sz w:val="24"/>
        </w:rPr>
      </w:pPr>
    </w:p>
    <w:sectPr w:rsidR="005F6E87" w:rsidRPr="0041545A" w:rsidSect="00856C35">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DA1F1" w14:textId="77777777" w:rsidR="00CC79D0" w:rsidRDefault="00CC79D0" w:rsidP="00176E67">
      <w:r>
        <w:separator/>
      </w:r>
    </w:p>
  </w:endnote>
  <w:endnote w:type="continuationSeparator" w:id="0">
    <w:p w14:paraId="5C151001" w14:textId="77777777" w:rsidR="00CC79D0" w:rsidRDefault="00CC79D0"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31626"/>
      <w:docPartObj>
        <w:docPartGallery w:val="Page Numbers (Bottom of Page)"/>
        <w:docPartUnique/>
      </w:docPartObj>
    </w:sdtPr>
    <w:sdtEndPr/>
    <w:sdtContent>
      <w:p w14:paraId="25A2F283" w14:textId="6E99FFAE"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640FC1">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1BEEA" w14:textId="77777777" w:rsidR="00CC79D0" w:rsidRDefault="00CC79D0" w:rsidP="00176E67">
      <w:r>
        <w:separator/>
      </w:r>
    </w:p>
  </w:footnote>
  <w:footnote w:type="continuationSeparator" w:id="0">
    <w:p w14:paraId="68BF1478" w14:textId="77777777" w:rsidR="00CC79D0" w:rsidRDefault="00CC79D0"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ED0A53"/>
    <w:multiLevelType w:val="hybridMultilevel"/>
    <w:tmpl w:val="F560057C"/>
    <w:lvl w:ilvl="0" w:tplc="DDF225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CC42DE"/>
    <w:multiLevelType w:val="multilevel"/>
    <w:tmpl w:val="FB743D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79E7E97"/>
    <w:multiLevelType w:val="hybridMultilevel"/>
    <w:tmpl w:val="8A94DB7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9D0"/>
    <w:rsid w:val="000071F7"/>
    <w:rsid w:val="00010B00"/>
    <w:rsid w:val="0002798A"/>
    <w:rsid w:val="00083002"/>
    <w:rsid w:val="00087B85"/>
    <w:rsid w:val="000A01F1"/>
    <w:rsid w:val="000C1163"/>
    <w:rsid w:val="000C797A"/>
    <w:rsid w:val="000D2539"/>
    <w:rsid w:val="000D2BB8"/>
    <w:rsid w:val="000F2DF4"/>
    <w:rsid w:val="000F355C"/>
    <w:rsid w:val="000F6783"/>
    <w:rsid w:val="00120C95"/>
    <w:rsid w:val="00134C73"/>
    <w:rsid w:val="0014663E"/>
    <w:rsid w:val="00176E67"/>
    <w:rsid w:val="00180664"/>
    <w:rsid w:val="001903F7"/>
    <w:rsid w:val="0019395E"/>
    <w:rsid w:val="001D6B76"/>
    <w:rsid w:val="00211828"/>
    <w:rsid w:val="0022288C"/>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B2326"/>
    <w:rsid w:val="00400251"/>
    <w:rsid w:val="0041545A"/>
    <w:rsid w:val="00437ED0"/>
    <w:rsid w:val="00440CD8"/>
    <w:rsid w:val="00443837"/>
    <w:rsid w:val="00447DAA"/>
    <w:rsid w:val="00450F66"/>
    <w:rsid w:val="00461739"/>
    <w:rsid w:val="00467865"/>
    <w:rsid w:val="0047562E"/>
    <w:rsid w:val="0048685F"/>
    <w:rsid w:val="00490804"/>
    <w:rsid w:val="004A1437"/>
    <w:rsid w:val="004A4198"/>
    <w:rsid w:val="004A54EA"/>
    <w:rsid w:val="004B0578"/>
    <w:rsid w:val="004D4AB3"/>
    <w:rsid w:val="004D6AE3"/>
    <w:rsid w:val="004E34C6"/>
    <w:rsid w:val="004F62AD"/>
    <w:rsid w:val="00501AE8"/>
    <w:rsid w:val="00504B65"/>
    <w:rsid w:val="005114CE"/>
    <w:rsid w:val="0052122B"/>
    <w:rsid w:val="0053240A"/>
    <w:rsid w:val="005557F6"/>
    <w:rsid w:val="00563778"/>
    <w:rsid w:val="005B4AE2"/>
    <w:rsid w:val="005E63CC"/>
    <w:rsid w:val="005F6E87"/>
    <w:rsid w:val="00602863"/>
    <w:rsid w:val="00607FED"/>
    <w:rsid w:val="00613129"/>
    <w:rsid w:val="00617C65"/>
    <w:rsid w:val="0063459A"/>
    <w:rsid w:val="00640FC1"/>
    <w:rsid w:val="0066126B"/>
    <w:rsid w:val="00682C69"/>
    <w:rsid w:val="006D2635"/>
    <w:rsid w:val="006D67BC"/>
    <w:rsid w:val="006D779C"/>
    <w:rsid w:val="006E4F63"/>
    <w:rsid w:val="006E729E"/>
    <w:rsid w:val="00722A00"/>
    <w:rsid w:val="00724FA4"/>
    <w:rsid w:val="007325A9"/>
    <w:rsid w:val="007453B3"/>
    <w:rsid w:val="0075451A"/>
    <w:rsid w:val="007602AC"/>
    <w:rsid w:val="0076705C"/>
    <w:rsid w:val="00774B67"/>
    <w:rsid w:val="00786E50"/>
    <w:rsid w:val="00793AC6"/>
    <w:rsid w:val="007A71DE"/>
    <w:rsid w:val="007B199B"/>
    <w:rsid w:val="007B6119"/>
    <w:rsid w:val="007C1DA0"/>
    <w:rsid w:val="007C71B8"/>
    <w:rsid w:val="007E2A15"/>
    <w:rsid w:val="007E56C4"/>
    <w:rsid w:val="007F3D5B"/>
    <w:rsid w:val="00806D95"/>
    <w:rsid w:val="008107D6"/>
    <w:rsid w:val="00841645"/>
    <w:rsid w:val="00852EC6"/>
    <w:rsid w:val="00856C35"/>
    <w:rsid w:val="008646D3"/>
    <w:rsid w:val="00871876"/>
    <w:rsid w:val="008753A7"/>
    <w:rsid w:val="0088782D"/>
    <w:rsid w:val="008B7081"/>
    <w:rsid w:val="008C3D31"/>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A7F78"/>
    <w:rsid w:val="009C220D"/>
    <w:rsid w:val="009E063A"/>
    <w:rsid w:val="00A211B2"/>
    <w:rsid w:val="00A2727E"/>
    <w:rsid w:val="00A35524"/>
    <w:rsid w:val="00A60C9E"/>
    <w:rsid w:val="00A74F99"/>
    <w:rsid w:val="00A82BA3"/>
    <w:rsid w:val="00A94ACC"/>
    <w:rsid w:val="00AA2EA7"/>
    <w:rsid w:val="00AE6FA4"/>
    <w:rsid w:val="00AF60A0"/>
    <w:rsid w:val="00B03907"/>
    <w:rsid w:val="00B11811"/>
    <w:rsid w:val="00B2390D"/>
    <w:rsid w:val="00B311E1"/>
    <w:rsid w:val="00B44404"/>
    <w:rsid w:val="00B4735C"/>
    <w:rsid w:val="00B579DF"/>
    <w:rsid w:val="00B90EC2"/>
    <w:rsid w:val="00BA268F"/>
    <w:rsid w:val="00BC07E3"/>
    <w:rsid w:val="00BD103E"/>
    <w:rsid w:val="00C079CA"/>
    <w:rsid w:val="00C147DB"/>
    <w:rsid w:val="00C45FDA"/>
    <w:rsid w:val="00C67741"/>
    <w:rsid w:val="00C74647"/>
    <w:rsid w:val="00C76039"/>
    <w:rsid w:val="00C76480"/>
    <w:rsid w:val="00C80AD2"/>
    <w:rsid w:val="00C8155B"/>
    <w:rsid w:val="00C92A3C"/>
    <w:rsid w:val="00C92FD6"/>
    <w:rsid w:val="00CC79D0"/>
    <w:rsid w:val="00CE5DC7"/>
    <w:rsid w:val="00CE7D54"/>
    <w:rsid w:val="00CF3D83"/>
    <w:rsid w:val="00D14E73"/>
    <w:rsid w:val="00D17986"/>
    <w:rsid w:val="00D55AFA"/>
    <w:rsid w:val="00D6155E"/>
    <w:rsid w:val="00D83A19"/>
    <w:rsid w:val="00D86A85"/>
    <w:rsid w:val="00D90A75"/>
    <w:rsid w:val="00DA4514"/>
    <w:rsid w:val="00DC47A2"/>
    <w:rsid w:val="00DD5D40"/>
    <w:rsid w:val="00DE1551"/>
    <w:rsid w:val="00DE1A09"/>
    <w:rsid w:val="00DE7FB7"/>
    <w:rsid w:val="00E106E2"/>
    <w:rsid w:val="00E20DDA"/>
    <w:rsid w:val="00E32A8B"/>
    <w:rsid w:val="00E36054"/>
    <w:rsid w:val="00E37E7B"/>
    <w:rsid w:val="00E46E04"/>
    <w:rsid w:val="00E65758"/>
    <w:rsid w:val="00E87396"/>
    <w:rsid w:val="00E96F6F"/>
    <w:rsid w:val="00EB478A"/>
    <w:rsid w:val="00EC42A3"/>
    <w:rsid w:val="00F83033"/>
    <w:rsid w:val="00F966AA"/>
    <w:rsid w:val="00FB538F"/>
    <w:rsid w:val="00FC3071"/>
    <w:rsid w:val="00FD5902"/>
    <w:rsid w:val="00FD67BC"/>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79F31"/>
  <w15:docId w15:val="{0BF3B8AE-6551-46C2-AEF7-0A563C4E1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D17986"/>
    <w:pPr>
      <w:ind w:left="720"/>
      <w:contextualSpacing/>
    </w:pPr>
  </w:style>
  <w:style w:type="character" w:styleId="Hyperlink">
    <w:name w:val="Hyperlink"/>
    <w:basedOn w:val="DefaultParagraphFont"/>
    <w:uiPriority w:val="99"/>
    <w:unhideWhenUsed/>
    <w:rsid w:val="008646D3"/>
    <w:rPr>
      <w:color w:val="0000FF" w:themeColor="hyperlink"/>
      <w:u w:val="single"/>
    </w:rPr>
  </w:style>
  <w:style w:type="character" w:customStyle="1" w:styleId="UnresolvedMention">
    <w:name w:val="Unresolved Mention"/>
    <w:basedOn w:val="DefaultParagraphFont"/>
    <w:uiPriority w:val="99"/>
    <w:semiHidden/>
    <w:unhideWhenUsed/>
    <w:rsid w:val="00864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A_byPfNPkKM&amp;t=1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A_byPfNPkKM&amp;t=1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355849\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3.xml><?xml version="1.0" encoding="utf-8"?>
<ds:datastoreItem xmlns:ds="http://schemas.openxmlformats.org/officeDocument/2006/customXml" ds:itemID="{DEC911AA-999D-4CC9-9A8B-57C5C4CC27BF}">
  <ds:schemaRef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schemas.microsoft.com/office/infopath/2007/PartnerControls"/>
    <ds:schemaRef ds:uri="4873beb7-5857-4685-be1f-d57550cc96c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0</TotalTime>
  <Pages>2</Pages>
  <Words>339</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Brittany Herrington</dc:creator>
  <cp:lastModifiedBy>Victor Trinidad</cp:lastModifiedBy>
  <cp:revision>2</cp:revision>
  <cp:lastPrinted>2002-05-23T18:14:00Z</cp:lastPrinted>
  <dcterms:created xsi:type="dcterms:W3CDTF">2022-03-02T17:24:00Z</dcterms:created>
  <dcterms:modified xsi:type="dcterms:W3CDTF">2022-03-02T17:24:00Z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